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98A6E5" w14:textId="3DAC9052" w:rsidR="00A9417C" w:rsidRDefault="00A9417C">
      <w:pPr>
        <w:rPr>
          <w:b/>
          <w:bCs/>
          <w:noProof/>
          <w:color w:val="008080"/>
          <w:sz w:val="32"/>
          <w:szCs w:val="32"/>
        </w:rPr>
      </w:pPr>
      <w:bookmarkStart w:id="0" w:name="_Toc47890217"/>
      <w:bookmarkStart w:id="1" w:name="_Toc47890129"/>
      <w:bookmarkStart w:id="2" w:name="_Toc47890073"/>
      <w:bookmarkStart w:id="3" w:name="_Toc47890017"/>
      <w:bookmarkStart w:id="4" w:name="_Toc47889879"/>
      <w:bookmarkStart w:id="5" w:name="_Toc47889784"/>
      <w:r>
        <w:rPr>
          <w:b/>
          <w:bCs/>
          <w:noProof/>
          <w:color w:val="008080"/>
          <w:sz w:val="32"/>
          <w:szCs w:val="32"/>
        </w:rPr>
        <w:drawing>
          <wp:anchor distT="0" distB="0" distL="114300" distR="114300" simplePos="0" relativeHeight="251658240" behindDoc="1" locked="0" layoutInCell="1" allowOverlap="1" wp14:anchorId="33863B8C" wp14:editId="51064A34">
            <wp:simplePos x="0" y="0"/>
            <wp:positionH relativeFrom="margin">
              <wp:align>center</wp:align>
            </wp:positionH>
            <wp:positionV relativeFrom="paragraph">
              <wp:posOffset>-172085</wp:posOffset>
            </wp:positionV>
            <wp:extent cx="2278380" cy="1185499"/>
            <wp:effectExtent l="0" t="0" r="7620" b="0"/>
            <wp:wrapNone/>
            <wp:docPr id="1453234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8380" cy="11854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44B2C5" w14:textId="75A65B32" w:rsidR="003A09D6" w:rsidRDefault="003A09D6">
      <w:pPr>
        <w:rPr>
          <w:b/>
          <w:bCs/>
          <w:sz w:val="32"/>
          <w:szCs w:val="32"/>
        </w:rPr>
      </w:pPr>
    </w:p>
    <w:p w14:paraId="393ADF19" w14:textId="7A67168E" w:rsidR="00A9417C" w:rsidRDefault="00A9417C">
      <w:pPr>
        <w:rPr>
          <w:b/>
          <w:bCs/>
          <w:sz w:val="32"/>
          <w:szCs w:val="32"/>
        </w:rPr>
      </w:pPr>
    </w:p>
    <w:p w14:paraId="03870E4E" w14:textId="5665AEED" w:rsidR="00A9417C" w:rsidRDefault="00A9417C">
      <w:pPr>
        <w:rPr>
          <w:b/>
          <w:bCs/>
          <w:sz w:val="32"/>
          <w:szCs w:val="32"/>
        </w:rPr>
      </w:pPr>
    </w:p>
    <w:p w14:paraId="7C22E8DD" w14:textId="113F1F9D" w:rsidR="00A9417C" w:rsidRDefault="00A9417C">
      <w:pPr>
        <w:rPr>
          <w:b/>
          <w:bCs/>
          <w:sz w:val="32"/>
          <w:szCs w:val="32"/>
        </w:rPr>
      </w:pPr>
    </w:p>
    <w:p w14:paraId="3E6FEFDF" w14:textId="77777777" w:rsidR="003A09D6" w:rsidRDefault="003A09D6">
      <w:pPr>
        <w:rPr>
          <w:b/>
          <w:bCs/>
          <w:sz w:val="32"/>
          <w:szCs w:val="32"/>
        </w:rPr>
      </w:pPr>
    </w:p>
    <w:p w14:paraId="23FD558A" w14:textId="0F37BFD9" w:rsidR="004F444A" w:rsidRDefault="002B630C" w:rsidP="009B7451">
      <w:pPr>
        <w:jc w:val="center"/>
        <w:rPr>
          <w:b/>
          <w:bCs/>
          <w:color w:val="008080"/>
          <w:sz w:val="32"/>
          <w:szCs w:val="32"/>
        </w:rPr>
      </w:pPr>
      <w:bookmarkStart w:id="6" w:name="_Hlk94807773"/>
      <w:r>
        <w:rPr>
          <w:b/>
          <w:bCs/>
          <w:color w:val="008080"/>
          <w:sz w:val="32"/>
          <w:szCs w:val="32"/>
        </w:rPr>
        <w:t>Kirkmichael Community Garden</w:t>
      </w:r>
    </w:p>
    <w:p w14:paraId="7715D237" w14:textId="581AAA93" w:rsidR="00553535" w:rsidRDefault="00992A99" w:rsidP="009B7451">
      <w:pPr>
        <w:jc w:val="center"/>
        <w:rPr>
          <w:b/>
          <w:bCs/>
          <w:color w:val="008080"/>
          <w:sz w:val="32"/>
          <w:szCs w:val="32"/>
        </w:rPr>
      </w:pPr>
      <w:r>
        <w:rPr>
          <w:b/>
          <w:bCs/>
          <w:color w:val="008080"/>
          <w:sz w:val="32"/>
          <w:szCs w:val="32"/>
        </w:rPr>
        <w:t>Volunteer and Membership Form</w:t>
      </w:r>
    </w:p>
    <w:p w14:paraId="120EA6B1" w14:textId="094EA31A" w:rsidR="00621494" w:rsidRDefault="00621494" w:rsidP="009B7451">
      <w:pPr>
        <w:jc w:val="center"/>
        <w:rPr>
          <w:b/>
          <w:bCs/>
          <w:color w:val="008080"/>
          <w:sz w:val="32"/>
          <w:szCs w:val="32"/>
        </w:rPr>
      </w:pPr>
    </w:p>
    <w:p w14:paraId="7C572F19" w14:textId="37677962" w:rsidR="002C7ADA" w:rsidRPr="002C7ADA" w:rsidRDefault="00621494" w:rsidP="002C7ADA">
      <w:pPr>
        <w:jc w:val="left"/>
        <w:rPr>
          <w:rFonts w:cs="Segoe UI"/>
          <w:sz w:val="26"/>
          <w:szCs w:val="26"/>
          <w:shd w:val="clear" w:color="auto" w:fill="FFFFFF"/>
          <w:lang w:eastAsia="en-GB"/>
        </w:rPr>
      </w:pPr>
      <w:r w:rsidRPr="002C7ADA">
        <w:rPr>
          <w:rFonts w:cs="Segoe UI"/>
          <w:sz w:val="26"/>
          <w:szCs w:val="26"/>
          <w:shd w:val="clear" w:color="auto" w:fill="FFFFFF"/>
          <w:lang w:eastAsia="en-GB"/>
        </w:rPr>
        <w:t>We need you to fill out this form as you are planning to volunteer at the garden.</w:t>
      </w:r>
      <w:r w:rsidRPr="002C7ADA">
        <w:rPr>
          <w:rFonts w:cs="Segoe UI"/>
          <w:sz w:val="26"/>
          <w:szCs w:val="26"/>
          <w:lang w:eastAsia="en-GB"/>
        </w:rPr>
        <w:br/>
      </w:r>
      <w:r w:rsidRPr="002C7ADA">
        <w:rPr>
          <w:rFonts w:cs="Segoe UI"/>
          <w:sz w:val="26"/>
          <w:szCs w:val="26"/>
          <w:lang w:eastAsia="en-GB"/>
        </w:rPr>
        <w:br/>
      </w:r>
      <w:r w:rsidRPr="002C7ADA">
        <w:rPr>
          <w:rFonts w:cs="Segoe UI"/>
          <w:sz w:val="26"/>
          <w:szCs w:val="26"/>
          <w:shd w:val="clear" w:color="auto" w:fill="FFFFFF"/>
          <w:lang w:eastAsia="en-GB"/>
        </w:rPr>
        <w:t>For formal groups of children and young people, under the age of 16, only one form is required. This should be completed by the teacher or guardian responsible for the group.</w:t>
      </w:r>
      <w:r w:rsidRPr="002C7ADA">
        <w:rPr>
          <w:rFonts w:cs="Segoe UI"/>
          <w:sz w:val="26"/>
          <w:szCs w:val="26"/>
          <w:lang w:eastAsia="en-GB"/>
        </w:rPr>
        <w:br/>
      </w:r>
      <w:r w:rsidRPr="002C7ADA">
        <w:rPr>
          <w:rFonts w:cs="Segoe UI"/>
          <w:sz w:val="26"/>
          <w:szCs w:val="26"/>
          <w:lang w:eastAsia="en-GB"/>
        </w:rPr>
        <w:br/>
        <w:t>Parents and guardians do not need to complete a separate volunteer form for children and young people, under the age of 16, as they will be attending the garden under your care.</w:t>
      </w:r>
      <w:r w:rsidRPr="002C7ADA">
        <w:rPr>
          <w:rFonts w:cs="Segoe UI"/>
          <w:sz w:val="26"/>
          <w:szCs w:val="26"/>
          <w:lang w:eastAsia="en-GB"/>
        </w:rPr>
        <w:br/>
      </w:r>
      <w:r w:rsidRPr="002C7ADA">
        <w:rPr>
          <w:rFonts w:cs="Segoe UI"/>
          <w:sz w:val="26"/>
          <w:szCs w:val="26"/>
          <w:lang w:eastAsia="en-GB"/>
        </w:rPr>
        <w:br/>
      </w:r>
      <w:r w:rsidRPr="002C7ADA">
        <w:rPr>
          <w:rFonts w:cs="Segoe UI"/>
          <w:sz w:val="26"/>
          <w:szCs w:val="26"/>
          <w:shd w:val="clear" w:color="auto" w:fill="FFFFFF"/>
          <w:lang w:eastAsia="en-GB"/>
        </w:rPr>
        <w:t>Children and young people, u</w:t>
      </w:r>
      <w:r w:rsidRPr="002C7ADA">
        <w:rPr>
          <w:rFonts w:cs="Segoe UI"/>
          <w:sz w:val="26"/>
          <w:szCs w:val="26"/>
          <w:lang w:eastAsia="en-GB"/>
        </w:rPr>
        <w:t>nder the age of 16</w:t>
      </w:r>
      <w:r w:rsidRPr="002C7ADA">
        <w:rPr>
          <w:rFonts w:cs="Segoe UI"/>
          <w:sz w:val="26"/>
          <w:szCs w:val="26"/>
          <w:shd w:val="clear" w:color="auto" w:fill="FFFFFF"/>
          <w:lang w:eastAsia="en-GB"/>
        </w:rPr>
        <w:t xml:space="preserve"> can become a </w:t>
      </w:r>
      <w:r w:rsidR="00DD19E5" w:rsidRPr="002C7ADA">
        <w:rPr>
          <w:rFonts w:cs="Segoe UI"/>
          <w:sz w:val="26"/>
          <w:szCs w:val="26"/>
          <w:shd w:val="clear" w:color="auto" w:fill="FFFFFF"/>
          <w:lang w:eastAsia="en-GB"/>
        </w:rPr>
        <w:t xml:space="preserve">junior </w:t>
      </w:r>
      <w:r w:rsidRPr="002C7ADA">
        <w:rPr>
          <w:rFonts w:cs="Segoe UI"/>
          <w:sz w:val="26"/>
          <w:szCs w:val="26"/>
          <w:shd w:val="clear" w:color="auto" w:fill="FFFFFF"/>
          <w:lang w:eastAsia="en-GB"/>
        </w:rPr>
        <w:t>member </w:t>
      </w:r>
      <w:r w:rsidRPr="002C7ADA">
        <w:rPr>
          <w:rFonts w:cs="Segoe UI"/>
          <w:sz w:val="26"/>
          <w:szCs w:val="26"/>
          <w:lang w:eastAsia="en-GB"/>
        </w:rPr>
        <w:t>of the Charity </w:t>
      </w:r>
      <w:r w:rsidRPr="002C7ADA">
        <w:rPr>
          <w:rFonts w:cs="Segoe UI"/>
          <w:sz w:val="26"/>
          <w:szCs w:val="26"/>
          <w:shd w:val="clear" w:color="auto" w:fill="FFFFFF"/>
          <w:lang w:eastAsia="en-GB"/>
        </w:rPr>
        <w:t>if they wish</w:t>
      </w:r>
      <w:r w:rsidR="00DD19E5" w:rsidRPr="002C7ADA">
        <w:rPr>
          <w:rFonts w:cs="Segoe UI"/>
          <w:sz w:val="26"/>
          <w:szCs w:val="26"/>
          <w:shd w:val="clear" w:color="auto" w:fill="FFFFFF"/>
          <w:lang w:eastAsia="en-GB"/>
        </w:rPr>
        <w:t>,</w:t>
      </w:r>
      <w:r w:rsidRPr="002C7ADA">
        <w:rPr>
          <w:rFonts w:cs="Segoe UI"/>
          <w:sz w:val="26"/>
          <w:szCs w:val="26"/>
          <w:shd w:val="clear" w:color="auto" w:fill="FFFFFF"/>
          <w:lang w:eastAsia="en-GB"/>
        </w:rPr>
        <w:t xml:space="preserve"> by completing this form</w:t>
      </w:r>
      <w:r w:rsidR="00DD19E5" w:rsidRPr="002C7ADA">
        <w:rPr>
          <w:rFonts w:cs="Segoe UI"/>
          <w:sz w:val="26"/>
          <w:szCs w:val="26"/>
          <w:shd w:val="clear" w:color="auto" w:fill="FFFFFF"/>
          <w:lang w:eastAsia="en-GB"/>
        </w:rPr>
        <w:t>,</w:t>
      </w:r>
      <w:r w:rsidRPr="002C7ADA">
        <w:rPr>
          <w:rFonts w:cs="Segoe UI"/>
          <w:sz w:val="26"/>
          <w:szCs w:val="26"/>
          <w:shd w:val="clear" w:color="auto" w:fill="FFFFFF"/>
          <w:lang w:eastAsia="en-GB"/>
        </w:rPr>
        <w:t xml:space="preserve"> but cannot vote at the AGM until they are 16.</w:t>
      </w:r>
    </w:p>
    <w:p w14:paraId="70629A1A" w14:textId="5A8D2059" w:rsidR="00992A99" w:rsidRPr="006E2271" w:rsidRDefault="00992A99" w:rsidP="006E2271">
      <w:pPr>
        <w:rPr>
          <w:b/>
          <w:bCs/>
          <w:color w:val="008080"/>
        </w:rPr>
      </w:pPr>
    </w:p>
    <w:tbl>
      <w:tblPr>
        <w:tblStyle w:val="TableGrid"/>
        <w:tblW w:w="9209" w:type="dxa"/>
        <w:tblLook w:val="04A0" w:firstRow="1" w:lastRow="0" w:firstColumn="1" w:lastColumn="0" w:noHBand="0" w:noVBand="1"/>
      </w:tblPr>
      <w:tblGrid>
        <w:gridCol w:w="3964"/>
        <w:gridCol w:w="5245"/>
      </w:tblGrid>
      <w:tr w:rsidR="00992A99" w:rsidRPr="002C7ADA" w14:paraId="65AF895D" w14:textId="77777777" w:rsidTr="002C7ADA">
        <w:trPr>
          <w:trHeight w:val="495"/>
        </w:trPr>
        <w:tc>
          <w:tcPr>
            <w:tcW w:w="3964" w:type="dxa"/>
          </w:tcPr>
          <w:p w14:paraId="31A03E45" w14:textId="46B71B3F" w:rsidR="00992A99" w:rsidRPr="002C7ADA" w:rsidRDefault="00992A99" w:rsidP="00992A99">
            <w:pPr>
              <w:jc w:val="left"/>
              <w:rPr>
                <w:b/>
                <w:sz w:val="26"/>
                <w:szCs w:val="26"/>
              </w:rPr>
            </w:pPr>
            <w:r w:rsidRPr="002C7ADA">
              <w:rPr>
                <w:b/>
                <w:sz w:val="26"/>
                <w:szCs w:val="26"/>
              </w:rPr>
              <w:t>First Name</w:t>
            </w:r>
          </w:p>
        </w:tc>
        <w:tc>
          <w:tcPr>
            <w:tcW w:w="5245" w:type="dxa"/>
          </w:tcPr>
          <w:p w14:paraId="6B8197F5" w14:textId="77777777" w:rsidR="00992A99" w:rsidRPr="002C7ADA" w:rsidRDefault="00992A99" w:rsidP="00992A99">
            <w:pPr>
              <w:jc w:val="left"/>
              <w:rPr>
                <w:b/>
                <w:bCs/>
                <w:color w:val="008080"/>
                <w:sz w:val="26"/>
                <w:szCs w:val="26"/>
              </w:rPr>
            </w:pPr>
          </w:p>
        </w:tc>
      </w:tr>
      <w:tr w:rsidR="00992A99" w:rsidRPr="002C7ADA" w14:paraId="2D5477B0" w14:textId="77777777" w:rsidTr="002C7ADA">
        <w:trPr>
          <w:trHeight w:val="495"/>
        </w:trPr>
        <w:tc>
          <w:tcPr>
            <w:tcW w:w="3964" w:type="dxa"/>
          </w:tcPr>
          <w:p w14:paraId="219B76FC" w14:textId="23AE20B0" w:rsidR="00992A99" w:rsidRPr="002C7ADA" w:rsidRDefault="00992A99" w:rsidP="00992A99">
            <w:pPr>
              <w:jc w:val="left"/>
              <w:rPr>
                <w:b/>
                <w:sz w:val="26"/>
                <w:szCs w:val="26"/>
              </w:rPr>
            </w:pPr>
            <w:r w:rsidRPr="002C7ADA">
              <w:rPr>
                <w:b/>
                <w:sz w:val="26"/>
                <w:szCs w:val="26"/>
              </w:rPr>
              <w:t>Surname</w:t>
            </w:r>
          </w:p>
        </w:tc>
        <w:tc>
          <w:tcPr>
            <w:tcW w:w="5245" w:type="dxa"/>
          </w:tcPr>
          <w:p w14:paraId="643055B2" w14:textId="77777777" w:rsidR="00992A99" w:rsidRPr="002C7ADA" w:rsidRDefault="00992A99" w:rsidP="00992A99">
            <w:pPr>
              <w:jc w:val="left"/>
              <w:rPr>
                <w:b/>
                <w:bCs/>
                <w:color w:val="008080"/>
                <w:sz w:val="26"/>
                <w:szCs w:val="26"/>
              </w:rPr>
            </w:pPr>
          </w:p>
        </w:tc>
      </w:tr>
      <w:tr w:rsidR="00992A99" w:rsidRPr="002C7ADA" w14:paraId="635BE71F" w14:textId="77777777" w:rsidTr="002C7ADA">
        <w:trPr>
          <w:trHeight w:val="495"/>
        </w:trPr>
        <w:tc>
          <w:tcPr>
            <w:tcW w:w="3964" w:type="dxa"/>
          </w:tcPr>
          <w:p w14:paraId="109E6B90" w14:textId="2DD6DBDB" w:rsidR="00992A99" w:rsidRPr="002C7ADA" w:rsidRDefault="00992A99" w:rsidP="00992A99">
            <w:pPr>
              <w:jc w:val="left"/>
              <w:rPr>
                <w:b/>
                <w:sz w:val="26"/>
                <w:szCs w:val="26"/>
              </w:rPr>
            </w:pPr>
            <w:r w:rsidRPr="002C7ADA">
              <w:rPr>
                <w:b/>
                <w:sz w:val="26"/>
                <w:szCs w:val="26"/>
              </w:rPr>
              <w:t xml:space="preserve">Date of Birth </w:t>
            </w:r>
            <w:r w:rsidRPr="002C7ADA">
              <w:rPr>
                <w:i/>
                <w:sz w:val="26"/>
                <w:szCs w:val="26"/>
              </w:rPr>
              <w:t>(dd/mm/</w:t>
            </w:r>
            <w:proofErr w:type="spellStart"/>
            <w:r w:rsidRPr="002C7ADA">
              <w:rPr>
                <w:i/>
                <w:sz w:val="26"/>
                <w:szCs w:val="26"/>
              </w:rPr>
              <w:t>yy</w:t>
            </w:r>
            <w:proofErr w:type="spellEnd"/>
            <w:r w:rsidRPr="002C7ADA">
              <w:rPr>
                <w:i/>
                <w:sz w:val="26"/>
                <w:szCs w:val="26"/>
              </w:rPr>
              <w:t>)</w:t>
            </w:r>
          </w:p>
        </w:tc>
        <w:tc>
          <w:tcPr>
            <w:tcW w:w="5245" w:type="dxa"/>
          </w:tcPr>
          <w:p w14:paraId="28912597" w14:textId="77777777" w:rsidR="00992A99" w:rsidRPr="002C7ADA" w:rsidRDefault="00992A99" w:rsidP="00992A99">
            <w:pPr>
              <w:jc w:val="left"/>
              <w:rPr>
                <w:sz w:val="26"/>
                <w:szCs w:val="26"/>
              </w:rPr>
            </w:pPr>
          </w:p>
        </w:tc>
      </w:tr>
      <w:tr w:rsidR="00992A99" w:rsidRPr="002C7ADA" w14:paraId="4157061C" w14:textId="77777777" w:rsidTr="002C7ADA">
        <w:trPr>
          <w:trHeight w:val="495"/>
        </w:trPr>
        <w:tc>
          <w:tcPr>
            <w:tcW w:w="3964" w:type="dxa"/>
          </w:tcPr>
          <w:p w14:paraId="00E9F414" w14:textId="576CCE02" w:rsidR="00992A99" w:rsidRPr="002C7ADA" w:rsidRDefault="00992A99" w:rsidP="00992A99">
            <w:pPr>
              <w:jc w:val="left"/>
              <w:rPr>
                <w:b/>
                <w:sz w:val="26"/>
                <w:szCs w:val="26"/>
              </w:rPr>
            </w:pPr>
            <w:r w:rsidRPr="002C7ADA">
              <w:rPr>
                <w:b/>
                <w:sz w:val="26"/>
                <w:szCs w:val="26"/>
              </w:rPr>
              <w:t>Group</w:t>
            </w:r>
            <w:r w:rsidR="004425E3" w:rsidRPr="002C7ADA">
              <w:rPr>
                <w:b/>
                <w:sz w:val="26"/>
                <w:szCs w:val="26"/>
              </w:rPr>
              <w:t xml:space="preserve"> </w:t>
            </w:r>
            <w:r w:rsidR="004425E3" w:rsidRPr="002C7ADA">
              <w:rPr>
                <w:i/>
                <w:sz w:val="26"/>
                <w:szCs w:val="26"/>
              </w:rPr>
              <w:t>(If applicable)</w:t>
            </w:r>
          </w:p>
        </w:tc>
        <w:tc>
          <w:tcPr>
            <w:tcW w:w="5245" w:type="dxa"/>
          </w:tcPr>
          <w:p w14:paraId="2A45583E" w14:textId="77777777" w:rsidR="00992A99" w:rsidRPr="002C7ADA" w:rsidRDefault="00992A99" w:rsidP="00992A99">
            <w:pPr>
              <w:jc w:val="left"/>
              <w:rPr>
                <w:sz w:val="26"/>
                <w:szCs w:val="26"/>
              </w:rPr>
            </w:pPr>
          </w:p>
        </w:tc>
      </w:tr>
      <w:tr w:rsidR="00992A99" w:rsidRPr="002C7ADA" w14:paraId="21707282" w14:textId="77777777" w:rsidTr="002C7ADA">
        <w:trPr>
          <w:trHeight w:val="495"/>
        </w:trPr>
        <w:tc>
          <w:tcPr>
            <w:tcW w:w="3964" w:type="dxa"/>
          </w:tcPr>
          <w:p w14:paraId="7D012A13" w14:textId="0824B138" w:rsidR="00992A99" w:rsidRPr="002C7ADA" w:rsidRDefault="00992A99" w:rsidP="00992A99">
            <w:pPr>
              <w:jc w:val="left"/>
              <w:rPr>
                <w:b/>
                <w:sz w:val="26"/>
                <w:szCs w:val="26"/>
              </w:rPr>
            </w:pPr>
            <w:r w:rsidRPr="002C7ADA">
              <w:rPr>
                <w:b/>
                <w:sz w:val="26"/>
                <w:szCs w:val="26"/>
              </w:rPr>
              <w:t>Address</w:t>
            </w:r>
          </w:p>
        </w:tc>
        <w:tc>
          <w:tcPr>
            <w:tcW w:w="5245" w:type="dxa"/>
          </w:tcPr>
          <w:p w14:paraId="30B817A9" w14:textId="77777777" w:rsidR="00992A99" w:rsidRPr="002C7ADA" w:rsidRDefault="00992A99" w:rsidP="00992A99">
            <w:pPr>
              <w:jc w:val="left"/>
              <w:rPr>
                <w:sz w:val="26"/>
                <w:szCs w:val="26"/>
              </w:rPr>
            </w:pPr>
          </w:p>
        </w:tc>
      </w:tr>
      <w:tr w:rsidR="00992A99" w:rsidRPr="002C7ADA" w14:paraId="5EC2FF9B" w14:textId="77777777" w:rsidTr="002C7ADA">
        <w:trPr>
          <w:trHeight w:val="495"/>
        </w:trPr>
        <w:tc>
          <w:tcPr>
            <w:tcW w:w="3964" w:type="dxa"/>
          </w:tcPr>
          <w:p w14:paraId="182E2675" w14:textId="0E985195" w:rsidR="00992A99" w:rsidRPr="002C7ADA" w:rsidRDefault="00992A99" w:rsidP="00992A99">
            <w:pPr>
              <w:jc w:val="left"/>
              <w:rPr>
                <w:b/>
                <w:sz w:val="26"/>
                <w:szCs w:val="26"/>
              </w:rPr>
            </w:pPr>
            <w:r w:rsidRPr="002C7ADA">
              <w:rPr>
                <w:b/>
                <w:sz w:val="26"/>
                <w:szCs w:val="26"/>
              </w:rPr>
              <w:t>Postcode</w:t>
            </w:r>
          </w:p>
        </w:tc>
        <w:tc>
          <w:tcPr>
            <w:tcW w:w="5245" w:type="dxa"/>
          </w:tcPr>
          <w:p w14:paraId="3D862840" w14:textId="77777777" w:rsidR="00992A99" w:rsidRPr="002C7ADA" w:rsidRDefault="00992A99" w:rsidP="00992A99">
            <w:pPr>
              <w:jc w:val="left"/>
              <w:rPr>
                <w:sz w:val="26"/>
                <w:szCs w:val="26"/>
              </w:rPr>
            </w:pPr>
          </w:p>
        </w:tc>
      </w:tr>
      <w:tr w:rsidR="00992A99" w:rsidRPr="002C7ADA" w14:paraId="41D28708" w14:textId="77777777" w:rsidTr="002C7ADA">
        <w:trPr>
          <w:trHeight w:val="495"/>
        </w:trPr>
        <w:tc>
          <w:tcPr>
            <w:tcW w:w="3964" w:type="dxa"/>
          </w:tcPr>
          <w:p w14:paraId="09381611" w14:textId="60FD0E03" w:rsidR="00992A99" w:rsidRPr="002C7ADA" w:rsidRDefault="00992A99" w:rsidP="00992A99">
            <w:pPr>
              <w:jc w:val="left"/>
              <w:rPr>
                <w:b/>
                <w:sz w:val="26"/>
                <w:szCs w:val="26"/>
              </w:rPr>
            </w:pPr>
            <w:r w:rsidRPr="002C7ADA">
              <w:rPr>
                <w:b/>
                <w:sz w:val="26"/>
                <w:szCs w:val="26"/>
              </w:rPr>
              <w:t>Contact Phone Number</w:t>
            </w:r>
          </w:p>
        </w:tc>
        <w:tc>
          <w:tcPr>
            <w:tcW w:w="5245" w:type="dxa"/>
          </w:tcPr>
          <w:p w14:paraId="47B33A5B" w14:textId="77777777" w:rsidR="00992A99" w:rsidRPr="002C7ADA" w:rsidRDefault="00992A99" w:rsidP="00992A99">
            <w:pPr>
              <w:jc w:val="left"/>
              <w:rPr>
                <w:sz w:val="26"/>
                <w:szCs w:val="26"/>
              </w:rPr>
            </w:pPr>
          </w:p>
        </w:tc>
      </w:tr>
      <w:tr w:rsidR="00992A99" w:rsidRPr="002C7ADA" w14:paraId="2BAA4790" w14:textId="77777777" w:rsidTr="002C7ADA">
        <w:trPr>
          <w:trHeight w:val="495"/>
        </w:trPr>
        <w:tc>
          <w:tcPr>
            <w:tcW w:w="3964" w:type="dxa"/>
          </w:tcPr>
          <w:p w14:paraId="4262B888" w14:textId="31D45B6F" w:rsidR="00992A99" w:rsidRPr="002C7ADA" w:rsidRDefault="00992A99" w:rsidP="00992A99">
            <w:pPr>
              <w:jc w:val="left"/>
              <w:rPr>
                <w:b/>
                <w:sz w:val="26"/>
                <w:szCs w:val="26"/>
              </w:rPr>
            </w:pPr>
            <w:r w:rsidRPr="002C7ADA">
              <w:rPr>
                <w:b/>
                <w:sz w:val="26"/>
                <w:szCs w:val="26"/>
              </w:rPr>
              <w:t>E-mail Address</w:t>
            </w:r>
          </w:p>
        </w:tc>
        <w:tc>
          <w:tcPr>
            <w:tcW w:w="5245" w:type="dxa"/>
          </w:tcPr>
          <w:p w14:paraId="604E01DC" w14:textId="77777777" w:rsidR="00992A99" w:rsidRPr="002C7ADA" w:rsidRDefault="00992A99" w:rsidP="00992A99">
            <w:pPr>
              <w:jc w:val="left"/>
              <w:rPr>
                <w:sz w:val="26"/>
                <w:szCs w:val="26"/>
              </w:rPr>
            </w:pPr>
          </w:p>
        </w:tc>
      </w:tr>
      <w:tr w:rsidR="00992A99" w:rsidRPr="002C7ADA" w14:paraId="676C6806" w14:textId="77777777" w:rsidTr="002C7ADA">
        <w:trPr>
          <w:trHeight w:val="495"/>
        </w:trPr>
        <w:tc>
          <w:tcPr>
            <w:tcW w:w="3964" w:type="dxa"/>
          </w:tcPr>
          <w:p w14:paraId="2298F050" w14:textId="77777777" w:rsidR="00992A99" w:rsidRPr="002C7ADA" w:rsidRDefault="00992A99" w:rsidP="00992A99">
            <w:pPr>
              <w:jc w:val="left"/>
              <w:rPr>
                <w:b/>
                <w:sz w:val="26"/>
                <w:szCs w:val="26"/>
              </w:rPr>
            </w:pPr>
            <w:r w:rsidRPr="002C7ADA">
              <w:rPr>
                <w:b/>
                <w:sz w:val="26"/>
                <w:szCs w:val="26"/>
              </w:rPr>
              <w:t>Volunteer and/ or Membership?</w:t>
            </w:r>
          </w:p>
          <w:p w14:paraId="10E952B2" w14:textId="77777777" w:rsidR="00992A99" w:rsidRPr="002C7ADA" w:rsidRDefault="00992A99" w:rsidP="00992A99">
            <w:pPr>
              <w:jc w:val="left"/>
              <w:rPr>
                <w:i/>
                <w:sz w:val="26"/>
                <w:szCs w:val="26"/>
              </w:rPr>
            </w:pPr>
            <w:r w:rsidRPr="002C7ADA">
              <w:rPr>
                <w:i/>
                <w:sz w:val="26"/>
                <w:szCs w:val="26"/>
              </w:rPr>
              <w:t>Being a member of the charity will allow you to vote at the AGM.</w:t>
            </w:r>
          </w:p>
          <w:p w14:paraId="62163E72" w14:textId="77777777" w:rsidR="00992A99" w:rsidRPr="002C7ADA" w:rsidRDefault="00992A99" w:rsidP="00992A99">
            <w:pPr>
              <w:jc w:val="left"/>
              <w:rPr>
                <w:i/>
                <w:sz w:val="26"/>
                <w:szCs w:val="26"/>
              </w:rPr>
            </w:pPr>
            <w:r w:rsidRPr="002C7ADA">
              <w:rPr>
                <w:i/>
                <w:sz w:val="26"/>
                <w:szCs w:val="26"/>
              </w:rPr>
              <w:t>Being a volunteer means you can give some of your time to help the charity in any way.</w:t>
            </w:r>
          </w:p>
          <w:p w14:paraId="22E1B4BE" w14:textId="0A6675B5" w:rsidR="00992A99" w:rsidRPr="002C7ADA" w:rsidRDefault="00992A99" w:rsidP="00992A99">
            <w:pPr>
              <w:jc w:val="left"/>
              <w:rPr>
                <w:sz w:val="26"/>
                <w:szCs w:val="26"/>
              </w:rPr>
            </w:pPr>
            <w:r w:rsidRPr="002C7ADA">
              <w:rPr>
                <w:i/>
                <w:sz w:val="26"/>
                <w:szCs w:val="26"/>
              </w:rPr>
              <w:lastRenderedPageBreak/>
              <w:t>(Membership is free of charge although a donation to the Charity would be appreciated)</w:t>
            </w:r>
          </w:p>
        </w:tc>
        <w:tc>
          <w:tcPr>
            <w:tcW w:w="5245" w:type="dxa"/>
          </w:tcPr>
          <w:p w14:paraId="09BEEDBC" w14:textId="1D6EC04C" w:rsidR="00992A99" w:rsidRPr="002C7ADA" w:rsidRDefault="00000000" w:rsidP="00992A99">
            <w:pPr>
              <w:jc w:val="left"/>
              <w:rPr>
                <w:sz w:val="26"/>
                <w:szCs w:val="26"/>
              </w:rPr>
            </w:pPr>
            <w:sdt>
              <w:sdtPr>
                <w:rPr>
                  <w:sz w:val="26"/>
                  <w:szCs w:val="26"/>
                </w:rPr>
                <w:id w:val="2024194203"/>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Volunteer </w:t>
            </w:r>
          </w:p>
          <w:p w14:paraId="790D19B1" w14:textId="3DA3F3B5" w:rsidR="00992A99" w:rsidRPr="002C7ADA" w:rsidRDefault="00000000" w:rsidP="00992A99">
            <w:pPr>
              <w:jc w:val="left"/>
              <w:rPr>
                <w:sz w:val="26"/>
                <w:szCs w:val="26"/>
              </w:rPr>
            </w:pPr>
            <w:sdt>
              <w:sdtPr>
                <w:rPr>
                  <w:sz w:val="26"/>
                  <w:szCs w:val="26"/>
                </w:rPr>
                <w:id w:val="1527524887"/>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Member </w:t>
            </w:r>
          </w:p>
          <w:p w14:paraId="71A359B4" w14:textId="0117BFF2" w:rsidR="00992A99" w:rsidRPr="002C7ADA" w:rsidRDefault="00000000" w:rsidP="00992A99">
            <w:pPr>
              <w:jc w:val="left"/>
              <w:rPr>
                <w:sz w:val="26"/>
                <w:szCs w:val="26"/>
              </w:rPr>
            </w:pPr>
            <w:sdt>
              <w:sdtPr>
                <w:rPr>
                  <w:sz w:val="26"/>
                  <w:szCs w:val="26"/>
                </w:rPr>
                <w:id w:val="-939066267"/>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Volunteer and Member </w:t>
            </w:r>
          </w:p>
          <w:p w14:paraId="47DF9538" w14:textId="3482FD08" w:rsidR="00992A99" w:rsidRPr="002C7ADA" w:rsidRDefault="00992A99" w:rsidP="00992A99">
            <w:pPr>
              <w:jc w:val="left"/>
              <w:rPr>
                <w:i/>
                <w:sz w:val="26"/>
                <w:szCs w:val="26"/>
              </w:rPr>
            </w:pPr>
            <w:r w:rsidRPr="002C7ADA">
              <w:rPr>
                <w:i/>
                <w:sz w:val="26"/>
                <w:szCs w:val="26"/>
              </w:rPr>
              <w:t>(Please mark as required)</w:t>
            </w:r>
          </w:p>
        </w:tc>
      </w:tr>
      <w:tr w:rsidR="00992A99" w:rsidRPr="002C7ADA" w14:paraId="70398436" w14:textId="77777777" w:rsidTr="002C7ADA">
        <w:trPr>
          <w:trHeight w:val="495"/>
        </w:trPr>
        <w:tc>
          <w:tcPr>
            <w:tcW w:w="3964" w:type="dxa"/>
          </w:tcPr>
          <w:p w14:paraId="7D056173" w14:textId="63B31874" w:rsidR="00992A99" w:rsidRPr="002C7ADA" w:rsidRDefault="00992A99" w:rsidP="00992A99">
            <w:pPr>
              <w:jc w:val="left"/>
              <w:rPr>
                <w:b/>
                <w:sz w:val="26"/>
                <w:szCs w:val="26"/>
              </w:rPr>
            </w:pPr>
            <w:r w:rsidRPr="002C7ADA">
              <w:rPr>
                <w:b/>
                <w:sz w:val="26"/>
                <w:szCs w:val="26"/>
              </w:rPr>
              <w:t>Confirm you have read the Code of Conduct and agree to comply with this?</w:t>
            </w:r>
          </w:p>
        </w:tc>
        <w:tc>
          <w:tcPr>
            <w:tcW w:w="5245" w:type="dxa"/>
          </w:tcPr>
          <w:p w14:paraId="40CB9503" w14:textId="26A1D025" w:rsidR="00992A99" w:rsidRPr="002C7ADA" w:rsidRDefault="00000000" w:rsidP="00992A99">
            <w:pPr>
              <w:jc w:val="left"/>
              <w:rPr>
                <w:sz w:val="26"/>
                <w:szCs w:val="26"/>
              </w:rPr>
            </w:pPr>
            <w:sdt>
              <w:sdtPr>
                <w:rPr>
                  <w:sz w:val="26"/>
                  <w:szCs w:val="26"/>
                </w:rPr>
                <w:id w:val="2132358139"/>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I have read the Code of Conduct and agree </w:t>
            </w:r>
          </w:p>
          <w:p w14:paraId="5280C721" w14:textId="753820C3" w:rsidR="00992A99" w:rsidRPr="002C7ADA" w:rsidRDefault="00000000" w:rsidP="00992A99">
            <w:pPr>
              <w:jc w:val="left"/>
              <w:rPr>
                <w:sz w:val="26"/>
                <w:szCs w:val="26"/>
              </w:rPr>
            </w:pPr>
            <w:sdt>
              <w:sdtPr>
                <w:rPr>
                  <w:sz w:val="26"/>
                  <w:szCs w:val="26"/>
                </w:rPr>
                <w:id w:val="-705872268"/>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I do not agree </w:t>
            </w:r>
          </w:p>
          <w:p w14:paraId="527867F8" w14:textId="04C795EA" w:rsidR="00992A99" w:rsidRPr="002C7ADA" w:rsidRDefault="00992A99" w:rsidP="00992A99">
            <w:pPr>
              <w:jc w:val="left"/>
              <w:rPr>
                <w:sz w:val="26"/>
                <w:szCs w:val="26"/>
              </w:rPr>
            </w:pPr>
            <w:r w:rsidRPr="002C7ADA">
              <w:rPr>
                <w:i/>
                <w:sz w:val="26"/>
                <w:szCs w:val="26"/>
              </w:rPr>
              <w:t>(Please mark as required)</w:t>
            </w:r>
          </w:p>
        </w:tc>
      </w:tr>
      <w:tr w:rsidR="00992A99" w:rsidRPr="002C7ADA" w14:paraId="2CEA2813" w14:textId="77777777" w:rsidTr="002C7ADA">
        <w:trPr>
          <w:trHeight w:val="495"/>
        </w:trPr>
        <w:tc>
          <w:tcPr>
            <w:tcW w:w="3964" w:type="dxa"/>
          </w:tcPr>
          <w:p w14:paraId="5E85650C" w14:textId="3870EF64" w:rsidR="00992A99" w:rsidRPr="002C7ADA" w:rsidRDefault="00992A99" w:rsidP="00992A99">
            <w:pPr>
              <w:jc w:val="left"/>
              <w:rPr>
                <w:b/>
                <w:sz w:val="26"/>
                <w:szCs w:val="26"/>
              </w:rPr>
            </w:pPr>
            <w:r w:rsidRPr="002C7ADA">
              <w:rPr>
                <w:b/>
                <w:sz w:val="26"/>
                <w:szCs w:val="26"/>
              </w:rPr>
              <w:t>Confirm you have read and understood the General Risk Assessment and will agree to comply with the control measures set out.</w:t>
            </w:r>
          </w:p>
        </w:tc>
        <w:tc>
          <w:tcPr>
            <w:tcW w:w="5245" w:type="dxa"/>
          </w:tcPr>
          <w:p w14:paraId="0A02565E" w14:textId="51369711" w:rsidR="00992A99" w:rsidRPr="002C7ADA" w:rsidRDefault="00000000" w:rsidP="00992A99">
            <w:pPr>
              <w:jc w:val="left"/>
              <w:rPr>
                <w:sz w:val="26"/>
                <w:szCs w:val="26"/>
              </w:rPr>
            </w:pPr>
            <w:sdt>
              <w:sdtPr>
                <w:rPr>
                  <w:sz w:val="26"/>
                  <w:szCs w:val="26"/>
                </w:rPr>
                <w:id w:val="1697419021"/>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I have read the Risk Assessment and agree</w:t>
            </w:r>
          </w:p>
          <w:p w14:paraId="6590F2D8" w14:textId="63C4364C" w:rsidR="00992A99" w:rsidRPr="002C7ADA" w:rsidRDefault="00000000" w:rsidP="00992A99">
            <w:pPr>
              <w:jc w:val="left"/>
              <w:rPr>
                <w:sz w:val="26"/>
                <w:szCs w:val="26"/>
              </w:rPr>
            </w:pPr>
            <w:sdt>
              <w:sdtPr>
                <w:rPr>
                  <w:sz w:val="26"/>
                  <w:szCs w:val="26"/>
                </w:rPr>
                <w:id w:val="-1165933452"/>
                <w14:checkbox>
                  <w14:checked w14:val="0"/>
                  <w14:checkedState w14:val="2612" w14:font="MS Gothic"/>
                  <w14:uncheckedState w14:val="2610" w14:font="MS Gothic"/>
                </w14:checkbox>
              </w:sdtPr>
              <w:sdtContent>
                <w:r w:rsidR="00A9417C">
                  <w:rPr>
                    <w:rFonts w:ascii="MS Gothic" w:eastAsia="MS Gothic" w:hAnsi="MS Gothic" w:hint="eastAsia"/>
                    <w:sz w:val="26"/>
                    <w:szCs w:val="26"/>
                  </w:rPr>
                  <w:t>☐</w:t>
                </w:r>
              </w:sdtContent>
            </w:sdt>
            <w:r w:rsidR="00992A99" w:rsidRPr="002C7ADA">
              <w:rPr>
                <w:sz w:val="26"/>
                <w:szCs w:val="26"/>
              </w:rPr>
              <w:t xml:space="preserve">  I do not agree </w:t>
            </w:r>
          </w:p>
          <w:p w14:paraId="3E826F07" w14:textId="48E6107E" w:rsidR="00992A99" w:rsidRPr="002C7ADA" w:rsidRDefault="00992A99" w:rsidP="00992A99">
            <w:pPr>
              <w:jc w:val="left"/>
              <w:rPr>
                <w:sz w:val="26"/>
                <w:szCs w:val="26"/>
              </w:rPr>
            </w:pPr>
            <w:r w:rsidRPr="002C7ADA">
              <w:rPr>
                <w:i/>
                <w:sz w:val="26"/>
                <w:szCs w:val="26"/>
              </w:rPr>
              <w:t>(Please mark as required)</w:t>
            </w:r>
          </w:p>
        </w:tc>
      </w:tr>
      <w:tr w:rsidR="00992A99" w:rsidRPr="002C7ADA" w14:paraId="174D4E8B" w14:textId="77777777" w:rsidTr="002C7ADA">
        <w:trPr>
          <w:trHeight w:val="495"/>
        </w:trPr>
        <w:tc>
          <w:tcPr>
            <w:tcW w:w="3964" w:type="dxa"/>
          </w:tcPr>
          <w:p w14:paraId="357C4666" w14:textId="41C103E6" w:rsidR="00992A99" w:rsidRPr="002C7ADA" w:rsidRDefault="00992A99" w:rsidP="00992A99">
            <w:pPr>
              <w:jc w:val="left"/>
              <w:rPr>
                <w:b/>
                <w:sz w:val="26"/>
                <w:szCs w:val="26"/>
              </w:rPr>
            </w:pPr>
            <w:r w:rsidRPr="002C7ADA">
              <w:rPr>
                <w:b/>
                <w:sz w:val="26"/>
                <w:szCs w:val="26"/>
              </w:rPr>
              <w:t>Do you have any specific skills that you could bring to the project?</w:t>
            </w:r>
          </w:p>
        </w:tc>
        <w:tc>
          <w:tcPr>
            <w:tcW w:w="5245" w:type="dxa"/>
          </w:tcPr>
          <w:p w14:paraId="2449A851" w14:textId="77777777" w:rsidR="00992A99" w:rsidRPr="002C7ADA" w:rsidRDefault="00992A99" w:rsidP="00992A99">
            <w:pPr>
              <w:jc w:val="left"/>
              <w:rPr>
                <w:sz w:val="26"/>
                <w:szCs w:val="26"/>
              </w:rPr>
            </w:pPr>
          </w:p>
          <w:p w14:paraId="4D667EB3" w14:textId="77777777" w:rsidR="00155D43" w:rsidRPr="002C7ADA" w:rsidRDefault="00155D43" w:rsidP="00992A99">
            <w:pPr>
              <w:jc w:val="left"/>
              <w:rPr>
                <w:sz w:val="26"/>
                <w:szCs w:val="26"/>
              </w:rPr>
            </w:pPr>
          </w:p>
          <w:p w14:paraId="4BAF9240" w14:textId="77777777" w:rsidR="00155D43" w:rsidRPr="002C7ADA" w:rsidRDefault="00155D43" w:rsidP="00992A99">
            <w:pPr>
              <w:jc w:val="left"/>
              <w:rPr>
                <w:sz w:val="26"/>
                <w:szCs w:val="26"/>
              </w:rPr>
            </w:pPr>
          </w:p>
          <w:p w14:paraId="7BA580DB" w14:textId="5AE62F40" w:rsidR="00155D43" w:rsidRPr="002C7ADA" w:rsidRDefault="00155D43" w:rsidP="00992A99">
            <w:pPr>
              <w:jc w:val="left"/>
              <w:rPr>
                <w:sz w:val="26"/>
                <w:szCs w:val="26"/>
              </w:rPr>
            </w:pPr>
          </w:p>
        </w:tc>
      </w:tr>
      <w:tr w:rsidR="00992A99" w:rsidRPr="002C7ADA" w14:paraId="1D835FAB" w14:textId="77777777" w:rsidTr="002C7ADA">
        <w:trPr>
          <w:trHeight w:val="495"/>
        </w:trPr>
        <w:tc>
          <w:tcPr>
            <w:tcW w:w="3964" w:type="dxa"/>
          </w:tcPr>
          <w:p w14:paraId="6AA19930" w14:textId="556758F3" w:rsidR="00992A99" w:rsidRPr="002C7ADA" w:rsidRDefault="00992A99" w:rsidP="00992A99">
            <w:pPr>
              <w:jc w:val="left"/>
              <w:rPr>
                <w:b/>
                <w:sz w:val="26"/>
                <w:szCs w:val="26"/>
              </w:rPr>
            </w:pPr>
            <w:r w:rsidRPr="002C7ADA">
              <w:rPr>
                <w:b/>
                <w:sz w:val="26"/>
                <w:szCs w:val="26"/>
              </w:rPr>
              <w:t>How regularly do you</w:t>
            </w:r>
            <w:r w:rsidR="00EB1768" w:rsidRPr="002C7ADA">
              <w:rPr>
                <w:b/>
                <w:sz w:val="26"/>
                <w:szCs w:val="26"/>
              </w:rPr>
              <w:t xml:space="preserve"> expect to be able to volunteer</w:t>
            </w:r>
            <w:r w:rsidRPr="002C7ADA">
              <w:rPr>
                <w:b/>
                <w:sz w:val="26"/>
                <w:szCs w:val="26"/>
              </w:rPr>
              <w:t xml:space="preserve"> your time? This is for indication only.</w:t>
            </w:r>
          </w:p>
        </w:tc>
        <w:tc>
          <w:tcPr>
            <w:tcW w:w="5245" w:type="dxa"/>
          </w:tcPr>
          <w:p w14:paraId="178D070D" w14:textId="77777777" w:rsidR="00992A99" w:rsidRPr="002C7ADA" w:rsidRDefault="00000000" w:rsidP="00992A99">
            <w:pPr>
              <w:jc w:val="left"/>
              <w:rPr>
                <w:sz w:val="26"/>
                <w:szCs w:val="26"/>
              </w:rPr>
            </w:pPr>
            <w:sdt>
              <w:sdtPr>
                <w:rPr>
                  <w:sz w:val="26"/>
                  <w:szCs w:val="26"/>
                </w:rPr>
                <w:id w:val="341432783"/>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Once per week or more</w:t>
            </w:r>
          </w:p>
          <w:p w14:paraId="185434A6" w14:textId="77777777" w:rsidR="00992A99" w:rsidRPr="002C7ADA" w:rsidRDefault="00000000" w:rsidP="00992A99">
            <w:pPr>
              <w:jc w:val="left"/>
              <w:rPr>
                <w:sz w:val="26"/>
                <w:szCs w:val="26"/>
              </w:rPr>
            </w:pPr>
            <w:sdt>
              <w:sdtPr>
                <w:rPr>
                  <w:sz w:val="26"/>
                  <w:szCs w:val="26"/>
                </w:rPr>
                <w:id w:val="1022589175"/>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Once or twice per month</w:t>
            </w:r>
          </w:p>
          <w:p w14:paraId="71749440" w14:textId="77777777" w:rsidR="00992A99" w:rsidRPr="002C7ADA" w:rsidRDefault="00000000" w:rsidP="00992A99">
            <w:pPr>
              <w:jc w:val="left"/>
              <w:rPr>
                <w:sz w:val="26"/>
                <w:szCs w:val="26"/>
              </w:rPr>
            </w:pPr>
            <w:sdt>
              <w:sdtPr>
                <w:rPr>
                  <w:sz w:val="26"/>
                  <w:szCs w:val="26"/>
                </w:rPr>
                <w:id w:val="51057634"/>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Occasionally</w:t>
            </w:r>
          </w:p>
          <w:p w14:paraId="20685430" w14:textId="77777777" w:rsidR="00992A99" w:rsidRPr="002C7ADA" w:rsidRDefault="00000000" w:rsidP="00992A99">
            <w:pPr>
              <w:jc w:val="left"/>
              <w:rPr>
                <w:sz w:val="26"/>
                <w:szCs w:val="26"/>
              </w:rPr>
            </w:pPr>
            <w:sdt>
              <w:sdtPr>
                <w:rPr>
                  <w:sz w:val="26"/>
                  <w:szCs w:val="26"/>
                </w:rPr>
                <w:id w:val="506254745"/>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w:t>
            </w:r>
            <w:proofErr w:type="gramStart"/>
            <w:r w:rsidR="00992A99" w:rsidRPr="002C7ADA">
              <w:rPr>
                <w:sz w:val="26"/>
                <w:szCs w:val="26"/>
              </w:rPr>
              <w:t>Other:-</w:t>
            </w:r>
            <w:proofErr w:type="gramEnd"/>
          </w:p>
          <w:p w14:paraId="547EBF72" w14:textId="5D726F81" w:rsidR="00992A99" w:rsidRPr="002C7ADA" w:rsidRDefault="00992A99" w:rsidP="00992A99">
            <w:pPr>
              <w:jc w:val="left"/>
              <w:rPr>
                <w:sz w:val="26"/>
                <w:szCs w:val="26"/>
              </w:rPr>
            </w:pPr>
            <w:r w:rsidRPr="002C7ADA">
              <w:rPr>
                <w:i/>
                <w:sz w:val="26"/>
                <w:szCs w:val="26"/>
              </w:rPr>
              <w:t>(Please mark as required)</w:t>
            </w:r>
          </w:p>
        </w:tc>
      </w:tr>
      <w:tr w:rsidR="00992A99" w:rsidRPr="002C7ADA" w14:paraId="50B0487A" w14:textId="77777777" w:rsidTr="002C7ADA">
        <w:trPr>
          <w:trHeight w:val="495"/>
        </w:trPr>
        <w:tc>
          <w:tcPr>
            <w:tcW w:w="3964" w:type="dxa"/>
          </w:tcPr>
          <w:p w14:paraId="4C87B464" w14:textId="16F35A56" w:rsidR="00992A99" w:rsidRPr="002C7ADA" w:rsidRDefault="00992A99" w:rsidP="00992A99">
            <w:pPr>
              <w:jc w:val="left"/>
              <w:rPr>
                <w:b/>
                <w:sz w:val="26"/>
                <w:szCs w:val="26"/>
              </w:rPr>
            </w:pPr>
            <w:r w:rsidRPr="002C7ADA">
              <w:rPr>
                <w:b/>
                <w:sz w:val="26"/>
                <w:szCs w:val="26"/>
              </w:rPr>
              <w:t xml:space="preserve">Privacy </w:t>
            </w:r>
            <w:proofErr w:type="gramStart"/>
            <w:r w:rsidRPr="002C7ADA">
              <w:rPr>
                <w:b/>
                <w:sz w:val="26"/>
                <w:szCs w:val="26"/>
              </w:rPr>
              <w:t>Policy</w:t>
            </w:r>
            <w:r w:rsidR="009A1CB2" w:rsidRPr="002C7ADA">
              <w:rPr>
                <w:b/>
                <w:sz w:val="26"/>
                <w:szCs w:val="26"/>
              </w:rPr>
              <w:t>:-</w:t>
            </w:r>
            <w:proofErr w:type="gramEnd"/>
          </w:p>
          <w:p w14:paraId="3F8CABA2" w14:textId="1EFF2B57" w:rsidR="004B3AD5" w:rsidRPr="002C7ADA" w:rsidRDefault="00992A99" w:rsidP="00992A99">
            <w:pPr>
              <w:jc w:val="left"/>
              <w:rPr>
                <w:b/>
                <w:sz w:val="26"/>
                <w:szCs w:val="26"/>
              </w:rPr>
            </w:pPr>
            <w:r w:rsidRPr="002C7ADA">
              <w:rPr>
                <w:b/>
                <w:sz w:val="26"/>
                <w:szCs w:val="26"/>
              </w:rPr>
              <w:t>Kirkmichael Community Garden will store your personal information securely and use it for the purpose of contacting you with regards to meetings notices and any other relevant information about volunteering and general garden updates.</w:t>
            </w:r>
          </w:p>
        </w:tc>
        <w:tc>
          <w:tcPr>
            <w:tcW w:w="5245" w:type="dxa"/>
          </w:tcPr>
          <w:p w14:paraId="7A346226" w14:textId="77777777" w:rsidR="00992A99" w:rsidRPr="002C7ADA" w:rsidRDefault="00000000" w:rsidP="00992A99">
            <w:pPr>
              <w:jc w:val="left"/>
              <w:rPr>
                <w:sz w:val="26"/>
                <w:szCs w:val="26"/>
              </w:rPr>
            </w:pPr>
            <w:sdt>
              <w:sdtPr>
                <w:rPr>
                  <w:sz w:val="26"/>
                  <w:szCs w:val="26"/>
                </w:rPr>
                <w:id w:val="-1952928420"/>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Consent</w:t>
            </w:r>
          </w:p>
          <w:p w14:paraId="221B1D21" w14:textId="77777777" w:rsidR="00992A99" w:rsidRPr="002C7ADA" w:rsidRDefault="00000000" w:rsidP="00992A99">
            <w:pPr>
              <w:jc w:val="left"/>
              <w:rPr>
                <w:sz w:val="26"/>
                <w:szCs w:val="26"/>
              </w:rPr>
            </w:pPr>
            <w:sdt>
              <w:sdtPr>
                <w:rPr>
                  <w:sz w:val="26"/>
                  <w:szCs w:val="26"/>
                </w:rPr>
                <w:id w:val="-245579934"/>
                <w14:checkbox>
                  <w14:checked w14:val="0"/>
                  <w14:checkedState w14:val="2612" w14:font="MS Gothic"/>
                  <w14:uncheckedState w14:val="2610" w14:font="MS Gothic"/>
                </w14:checkbox>
              </w:sdtPr>
              <w:sdtContent>
                <w:r w:rsidR="00992A99" w:rsidRPr="002C7ADA">
                  <w:rPr>
                    <w:rFonts w:ascii="MS Gothic" w:eastAsia="MS Gothic" w:hAnsi="MS Gothic" w:hint="eastAsia"/>
                    <w:sz w:val="26"/>
                    <w:szCs w:val="26"/>
                  </w:rPr>
                  <w:t>☐</w:t>
                </w:r>
              </w:sdtContent>
            </w:sdt>
            <w:r w:rsidR="00992A99" w:rsidRPr="002C7ADA">
              <w:rPr>
                <w:sz w:val="26"/>
                <w:szCs w:val="26"/>
              </w:rPr>
              <w:t xml:space="preserve">  Do not consent</w:t>
            </w:r>
          </w:p>
          <w:p w14:paraId="12A14A69" w14:textId="6888536F" w:rsidR="00992A99" w:rsidRPr="002C7ADA" w:rsidRDefault="00992A99" w:rsidP="00992A99">
            <w:pPr>
              <w:jc w:val="left"/>
              <w:rPr>
                <w:sz w:val="26"/>
                <w:szCs w:val="26"/>
              </w:rPr>
            </w:pPr>
            <w:r w:rsidRPr="002C7ADA">
              <w:rPr>
                <w:i/>
                <w:sz w:val="26"/>
                <w:szCs w:val="26"/>
              </w:rPr>
              <w:t>(Please mark as required)</w:t>
            </w:r>
          </w:p>
        </w:tc>
      </w:tr>
      <w:bookmarkEnd w:id="6"/>
    </w:tbl>
    <w:p w14:paraId="21C5DBA8" w14:textId="77777777" w:rsidR="003A09D6" w:rsidRPr="002C7ADA" w:rsidRDefault="003A09D6">
      <w:pPr>
        <w:rPr>
          <w:b/>
          <w:bCs/>
          <w:color w:val="008080"/>
          <w:sz w:val="26"/>
          <w:szCs w:val="26"/>
        </w:rPr>
      </w:pPr>
    </w:p>
    <w:tbl>
      <w:tblPr>
        <w:tblStyle w:val="TableGrid"/>
        <w:tblW w:w="9209" w:type="dxa"/>
        <w:tblLook w:val="04A0" w:firstRow="1" w:lastRow="0" w:firstColumn="1" w:lastColumn="0" w:noHBand="0" w:noVBand="1"/>
      </w:tblPr>
      <w:tblGrid>
        <w:gridCol w:w="3964"/>
        <w:gridCol w:w="5245"/>
      </w:tblGrid>
      <w:tr w:rsidR="005B33C2" w:rsidRPr="002C7ADA" w14:paraId="52D145FC" w14:textId="77777777" w:rsidTr="002C7ADA">
        <w:trPr>
          <w:trHeight w:val="495"/>
        </w:trPr>
        <w:tc>
          <w:tcPr>
            <w:tcW w:w="3964" w:type="dxa"/>
          </w:tcPr>
          <w:p w14:paraId="00C7513E" w14:textId="6851E184" w:rsidR="005B33C2" w:rsidRPr="002C7ADA" w:rsidRDefault="005B33C2" w:rsidP="00A90A36">
            <w:pPr>
              <w:jc w:val="left"/>
              <w:rPr>
                <w:b/>
                <w:sz w:val="26"/>
                <w:szCs w:val="26"/>
              </w:rPr>
            </w:pPr>
            <w:r w:rsidRPr="002C7ADA">
              <w:rPr>
                <w:b/>
                <w:sz w:val="26"/>
                <w:szCs w:val="26"/>
              </w:rPr>
              <w:t>Signed</w:t>
            </w:r>
          </w:p>
        </w:tc>
        <w:tc>
          <w:tcPr>
            <w:tcW w:w="5245" w:type="dxa"/>
          </w:tcPr>
          <w:p w14:paraId="58B27F7A" w14:textId="2098C3EA" w:rsidR="005B33C2" w:rsidRPr="002C7ADA" w:rsidRDefault="005B33C2" w:rsidP="00A90A36">
            <w:pPr>
              <w:jc w:val="left"/>
              <w:rPr>
                <w:sz w:val="26"/>
                <w:szCs w:val="26"/>
              </w:rPr>
            </w:pPr>
          </w:p>
        </w:tc>
      </w:tr>
      <w:tr w:rsidR="005B33C2" w:rsidRPr="002C7ADA" w14:paraId="2DF1F7FE" w14:textId="77777777" w:rsidTr="002C7ADA">
        <w:trPr>
          <w:trHeight w:val="495"/>
        </w:trPr>
        <w:tc>
          <w:tcPr>
            <w:tcW w:w="3964" w:type="dxa"/>
          </w:tcPr>
          <w:p w14:paraId="2F330B97" w14:textId="3E7CE0EA" w:rsidR="005B33C2" w:rsidRPr="002C7ADA" w:rsidRDefault="005B33C2" w:rsidP="00A90A36">
            <w:pPr>
              <w:jc w:val="left"/>
              <w:rPr>
                <w:b/>
                <w:sz w:val="26"/>
                <w:szCs w:val="26"/>
              </w:rPr>
            </w:pPr>
            <w:r w:rsidRPr="002C7ADA">
              <w:rPr>
                <w:b/>
                <w:sz w:val="26"/>
                <w:szCs w:val="26"/>
              </w:rPr>
              <w:t>Date</w:t>
            </w:r>
          </w:p>
        </w:tc>
        <w:tc>
          <w:tcPr>
            <w:tcW w:w="5245" w:type="dxa"/>
          </w:tcPr>
          <w:p w14:paraId="545076FF" w14:textId="77777777" w:rsidR="005B33C2" w:rsidRPr="002C7ADA" w:rsidRDefault="005B33C2" w:rsidP="00A90A36">
            <w:pPr>
              <w:jc w:val="left"/>
              <w:rPr>
                <w:sz w:val="26"/>
                <w:szCs w:val="26"/>
              </w:rPr>
            </w:pPr>
          </w:p>
        </w:tc>
      </w:tr>
    </w:tbl>
    <w:p w14:paraId="3E886DA2" w14:textId="77777777" w:rsidR="003A09D6" w:rsidRPr="002C7ADA" w:rsidRDefault="003A09D6" w:rsidP="009B7451">
      <w:pPr>
        <w:spacing w:after="160" w:line="256" w:lineRule="auto"/>
        <w:jc w:val="center"/>
        <w:rPr>
          <w:sz w:val="26"/>
          <w:szCs w:val="26"/>
        </w:rPr>
      </w:pPr>
    </w:p>
    <w:p w14:paraId="2F1DF86B" w14:textId="20D10907" w:rsidR="00A133E7" w:rsidRPr="002C7ADA" w:rsidRDefault="00A133E7">
      <w:pPr>
        <w:spacing w:after="160" w:line="256" w:lineRule="auto"/>
        <w:rPr>
          <w:sz w:val="26"/>
          <w:szCs w:val="26"/>
        </w:rPr>
      </w:pPr>
      <w:bookmarkStart w:id="7" w:name="__RefHeading__827_1401082694"/>
      <w:bookmarkEnd w:id="7"/>
      <w:r w:rsidRPr="002C7ADA">
        <w:rPr>
          <w:sz w:val="26"/>
          <w:szCs w:val="26"/>
        </w:rPr>
        <w:t>P</w:t>
      </w:r>
      <w:r w:rsidR="004D317D" w:rsidRPr="002C7ADA">
        <w:rPr>
          <w:sz w:val="26"/>
          <w:szCs w:val="26"/>
        </w:rPr>
        <w:t>lease complete the form,</w:t>
      </w:r>
    </w:p>
    <w:p w14:paraId="5DA725CB" w14:textId="77777777" w:rsidR="00A133E7" w:rsidRPr="002C7ADA" w:rsidRDefault="00A133E7" w:rsidP="00A133E7">
      <w:pPr>
        <w:pStyle w:val="ListParagraph"/>
        <w:numPr>
          <w:ilvl w:val="0"/>
          <w:numId w:val="8"/>
        </w:numPr>
        <w:spacing w:after="160" w:line="256" w:lineRule="auto"/>
        <w:jc w:val="left"/>
        <w:rPr>
          <w:rFonts w:ascii="Corbel" w:hAnsi="Corbel"/>
          <w:sz w:val="26"/>
          <w:szCs w:val="26"/>
        </w:rPr>
      </w:pPr>
      <w:r w:rsidRPr="002C7ADA">
        <w:rPr>
          <w:rFonts w:ascii="Corbel" w:hAnsi="Corbel"/>
          <w:sz w:val="26"/>
          <w:szCs w:val="26"/>
        </w:rPr>
        <w:t xml:space="preserve">with an embedded signature and e-mail it back to </w:t>
      </w:r>
      <w:hyperlink r:id="rId12" w:history="1">
        <w:r w:rsidRPr="002C7ADA">
          <w:rPr>
            <w:rStyle w:val="Hyperlink"/>
            <w:rFonts w:ascii="Corbel" w:hAnsi="Corbel"/>
            <w:sz w:val="26"/>
            <w:szCs w:val="26"/>
          </w:rPr>
          <w:t>kirkmichaelgarden@outlook.com</w:t>
        </w:r>
      </w:hyperlink>
      <w:r w:rsidRPr="002C7ADA">
        <w:rPr>
          <w:rFonts w:ascii="Corbel" w:hAnsi="Corbel"/>
          <w:sz w:val="26"/>
          <w:szCs w:val="26"/>
        </w:rPr>
        <w:t xml:space="preserve"> </w:t>
      </w:r>
    </w:p>
    <w:p w14:paraId="6F03F349" w14:textId="09B77243" w:rsidR="00A133E7" w:rsidRPr="002C7ADA" w:rsidRDefault="00A133E7" w:rsidP="00A133E7">
      <w:pPr>
        <w:pStyle w:val="ListParagraph"/>
        <w:spacing w:after="160" w:line="256" w:lineRule="auto"/>
        <w:jc w:val="left"/>
        <w:rPr>
          <w:rFonts w:ascii="Corbel" w:hAnsi="Corbel"/>
          <w:sz w:val="26"/>
          <w:szCs w:val="26"/>
        </w:rPr>
      </w:pPr>
      <w:r w:rsidRPr="002C7ADA">
        <w:rPr>
          <w:rFonts w:ascii="Corbel" w:hAnsi="Corbel"/>
          <w:sz w:val="26"/>
          <w:szCs w:val="26"/>
        </w:rPr>
        <w:t xml:space="preserve">OR  </w:t>
      </w:r>
    </w:p>
    <w:p w14:paraId="7FB64CF8" w14:textId="37C660FA" w:rsidR="003A09D6" w:rsidRPr="002C7ADA" w:rsidRDefault="00A133E7" w:rsidP="00A133E7">
      <w:pPr>
        <w:pStyle w:val="ListParagraph"/>
        <w:numPr>
          <w:ilvl w:val="0"/>
          <w:numId w:val="8"/>
        </w:numPr>
        <w:spacing w:after="160" w:line="256" w:lineRule="auto"/>
        <w:jc w:val="left"/>
        <w:rPr>
          <w:rFonts w:ascii="Corbel" w:hAnsi="Corbel"/>
          <w:sz w:val="26"/>
          <w:szCs w:val="26"/>
        </w:rPr>
      </w:pPr>
      <w:r w:rsidRPr="002C7ADA">
        <w:rPr>
          <w:rFonts w:ascii="Corbel" w:hAnsi="Corbel"/>
          <w:sz w:val="26"/>
          <w:szCs w:val="26"/>
        </w:rPr>
        <w:t>print it off, sign</w:t>
      </w:r>
      <w:r w:rsidR="004D317D" w:rsidRPr="002C7ADA">
        <w:rPr>
          <w:rFonts w:ascii="Corbel" w:hAnsi="Corbel"/>
          <w:sz w:val="26"/>
          <w:szCs w:val="26"/>
        </w:rPr>
        <w:t xml:space="preserve"> it</w:t>
      </w:r>
      <w:r w:rsidRPr="002C7ADA">
        <w:rPr>
          <w:rFonts w:ascii="Corbel" w:hAnsi="Corbel"/>
          <w:sz w:val="26"/>
          <w:szCs w:val="26"/>
        </w:rPr>
        <w:t xml:space="preserve">, and post </w:t>
      </w:r>
      <w:proofErr w:type="gramStart"/>
      <w:r w:rsidRPr="002C7ADA">
        <w:rPr>
          <w:rFonts w:ascii="Corbel" w:hAnsi="Corbel"/>
          <w:sz w:val="26"/>
          <w:szCs w:val="26"/>
        </w:rPr>
        <w:t>to:-</w:t>
      </w:r>
      <w:proofErr w:type="gramEnd"/>
    </w:p>
    <w:p w14:paraId="08F667FC" w14:textId="5B313122" w:rsidR="00A133E7" w:rsidRPr="002C7ADA" w:rsidRDefault="00A133E7" w:rsidP="00A133E7">
      <w:pPr>
        <w:spacing w:line="257" w:lineRule="auto"/>
        <w:ind w:left="720"/>
        <w:rPr>
          <w:sz w:val="26"/>
          <w:szCs w:val="26"/>
        </w:rPr>
      </w:pPr>
      <w:r w:rsidRPr="002C7ADA">
        <w:rPr>
          <w:sz w:val="26"/>
          <w:szCs w:val="26"/>
        </w:rPr>
        <w:t>Joanne Slater</w:t>
      </w:r>
    </w:p>
    <w:p w14:paraId="0936CE41" w14:textId="1D1FA0C3" w:rsidR="00A133E7" w:rsidRPr="002C7ADA" w:rsidRDefault="00A133E7" w:rsidP="00A133E7">
      <w:pPr>
        <w:spacing w:line="257" w:lineRule="auto"/>
        <w:ind w:left="720"/>
        <w:rPr>
          <w:sz w:val="26"/>
          <w:szCs w:val="26"/>
        </w:rPr>
      </w:pPr>
      <w:r w:rsidRPr="002C7ADA">
        <w:rPr>
          <w:sz w:val="26"/>
          <w:szCs w:val="26"/>
        </w:rPr>
        <w:t>The Luggie</w:t>
      </w:r>
    </w:p>
    <w:p w14:paraId="5910B52D" w14:textId="392B6674" w:rsidR="003A09D6" w:rsidRPr="002C7ADA" w:rsidRDefault="00A133E7" w:rsidP="00A133E7">
      <w:pPr>
        <w:spacing w:line="257" w:lineRule="auto"/>
        <w:ind w:left="720"/>
        <w:rPr>
          <w:sz w:val="26"/>
          <w:szCs w:val="26"/>
        </w:rPr>
      </w:pPr>
      <w:r w:rsidRPr="002C7ADA">
        <w:rPr>
          <w:sz w:val="26"/>
          <w:szCs w:val="26"/>
        </w:rPr>
        <w:t>Kirkmichael</w:t>
      </w:r>
      <w:r w:rsidR="00A9417C">
        <w:rPr>
          <w:sz w:val="26"/>
          <w:szCs w:val="26"/>
        </w:rPr>
        <w:t xml:space="preserve"> </w:t>
      </w:r>
      <w:r w:rsidRPr="002C7ADA">
        <w:rPr>
          <w:sz w:val="26"/>
          <w:szCs w:val="26"/>
        </w:rPr>
        <w:t>PH10 7NX</w:t>
      </w:r>
      <w:bookmarkEnd w:id="0"/>
      <w:bookmarkEnd w:id="1"/>
      <w:bookmarkEnd w:id="2"/>
      <w:bookmarkEnd w:id="3"/>
      <w:bookmarkEnd w:id="4"/>
      <w:bookmarkEnd w:id="5"/>
    </w:p>
    <w:sectPr w:rsidR="003A09D6" w:rsidRPr="002C7ADA" w:rsidSect="00A9417C">
      <w:footerReference w:type="default" r:id="rId13"/>
      <w:pgSz w:w="11906" w:h="16838"/>
      <w:pgMar w:top="851" w:right="1440" w:bottom="567" w:left="1440" w:header="720" w:footer="709"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852C4" w14:textId="77777777" w:rsidR="00DB3809" w:rsidRDefault="00DB3809">
      <w:pPr>
        <w:spacing w:line="240" w:lineRule="auto"/>
      </w:pPr>
      <w:r>
        <w:separator/>
      </w:r>
    </w:p>
  </w:endnote>
  <w:endnote w:type="continuationSeparator" w:id="0">
    <w:p w14:paraId="0B0AEADD" w14:textId="77777777" w:rsidR="00DB3809" w:rsidRDefault="00DB3809">
      <w:pPr>
        <w:spacing w:line="240" w:lineRule="auto"/>
      </w:pPr>
      <w:r>
        <w:continuationSeparator/>
      </w:r>
    </w:p>
  </w:endnote>
  <w:endnote w:type="continuationNotice" w:id="1">
    <w:p w14:paraId="1A7E969D" w14:textId="77777777" w:rsidR="00DB3809" w:rsidRDefault="00DB38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font281">
    <w:altName w:val="Yu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OpenSymbol">
    <w:altName w:val="Yu Gothic"/>
    <w:charset w:val="80"/>
    <w:family w:val="auto"/>
    <w:pitch w:val="default"/>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oundry Sterling OT2 Bold">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FD12" w14:textId="19B468DA" w:rsidR="0045088F" w:rsidRPr="00CB4A27" w:rsidRDefault="0045088F">
    <w:pPr>
      <w:pStyle w:val="Footer"/>
      <w:jc w:val="center"/>
      <w:rPr>
        <w:rFonts w:ascii="Corbel" w:hAnsi="Corbel"/>
        <w:sz w:val="20"/>
        <w:szCs w:val="20"/>
      </w:rPr>
    </w:pPr>
    <w:r w:rsidRPr="00CB4A27">
      <w:rPr>
        <w:rFonts w:ascii="Corbel" w:hAnsi="Corbel"/>
        <w:sz w:val="20"/>
        <w:szCs w:val="20"/>
      </w:rPr>
      <w:fldChar w:fldCharType="begin"/>
    </w:r>
    <w:r w:rsidRPr="00CB4A27">
      <w:rPr>
        <w:rFonts w:ascii="Corbel" w:hAnsi="Corbel"/>
        <w:sz w:val="20"/>
        <w:szCs w:val="20"/>
      </w:rPr>
      <w:instrText xml:space="preserve"> PAGE   \* MERGEFORMAT </w:instrText>
    </w:r>
    <w:r w:rsidRPr="00CB4A27">
      <w:rPr>
        <w:rFonts w:ascii="Corbel" w:hAnsi="Corbel"/>
        <w:sz w:val="20"/>
        <w:szCs w:val="20"/>
      </w:rPr>
      <w:fldChar w:fldCharType="separate"/>
    </w:r>
    <w:r w:rsidR="00FF1F45">
      <w:rPr>
        <w:rFonts w:ascii="Corbel" w:hAnsi="Corbel"/>
        <w:noProof/>
        <w:sz w:val="20"/>
        <w:szCs w:val="20"/>
      </w:rPr>
      <w:t>1</w:t>
    </w:r>
    <w:r w:rsidRPr="00CB4A27">
      <w:rPr>
        <w:rFonts w:ascii="Corbel" w:hAnsi="Corbel"/>
        <w:noProof/>
        <w:sz w:val="20"/>
        <w:szCs w:val="20"/>
      </w:rPr>
      <w:fldChar w:fldCharType="end"/>
    </w:r>
  </w:p>
  <w:p w14:paraId="3B226C03" w14:textId="77777777" w:rsidR="0045088F" w:rsidRDefault="004508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4D0E" w14:textId="77777777" w:rsidR="00DB3809" w:rsidRDefault="00DB3809">
      <w:pPr>
        <w:spacing w:line="240" w:lineRule="auto"/>
      </w:pPr>
      <w:r>
        <w:separator/>
      </w:r>
    </w:p>
  </w:footnote>
  <w:footnote w:type="continuationSeparator" w:id="0">
    <w:p w14:paraId="24707186" w14:textId="77777777" w:rsidR="00DB3809" w:rsidRDefault="00DB3809">
      <w:pPr>
        <w:spacing w:line="240" w:lineRule="auto"/>
      </w:pPr>
      <w:r>
        <w:continuationSeparator/>
      </w:r>
    </w:p>
  </w:footnote>
  <w:footnote w:type="continuationNotice" w:id="1">
    <w:p w14:paraId="431EE8AB" w14:textId="77777777" w:rsidR="00DB3809" w:rsidRDefault="00DB380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3"/>
    <w:multiLevelType w:val="multilevel"/>
    <w:tmpl w:val="00000003"/>
    <w:name w:val="WWNum2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4"/>
    <w:multiLevelType w:val="multilevel"/>
    <w:tmpl w:val="00000004"/>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3BA1959"/>
    <w:multiLevelType w:val="hybridMultilevel"/>
    <w:tmpl w:val="3F40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A5002"/>
    <w:multiLevelType w:val="hybridMultilevel"/>
    <w:tmpl w:val="5774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30FF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49B1794"/>
    <w:multiLevelType w:val="hybridMultilevel"/>
    <w:tmpl w:val="D95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90157"/>
    <w:multiLevelType w:val="hybridMultilevel"/>
    <w:tmpl w:val="0018D45C"/>
    <w:lvl w:ilvl="0" w:tplc="1A2440A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89349C"/>
    <w:multiLevelType w:val="hybridMultilevel"/>
    <w:tmpl w:val="E26E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940C2"/>
    <w:multiLevelType w:val="hybridMultilevel"/>
    <w:tmpl w:val="4676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A96E38"/>
    <w:multiLevelType w:val="hybridMultilevel"/>
    <w:tmpl w:val="F70C1A88"/>
    <w:lvl w:ilvl="0" w:tplc="08090001">
      <w:start w:val="1"/>
      <w:numFmt w:val="bullet"/>
      <w:lvlText w:val=""/>
      <w:lvlJc w:val="left"/>
      <w:pPr>
        <w:ind w:left="720" w:hanging="360"/>
      </w:pPr>
      <w:rPr>
        <w:rFonts w:ascii="Symbol" w:hAnsi="Symbol" w:hint="default"/>
      </w:rPr>
    </w:lvl>
    <w:lvl w:ilvl="1" w:tplc="204A2BC6">
      <w:numFmt w:val="bullet"/>
      <w:lvlText w:val="-"/>
      <w:lvlJc w:val="left"/>
      <w:pPr>
        <w:ind w:left="1440" w:hanging="360"/>
      </w:pPr>
      <w:rPr>
        <w:rFonts w:ascii="Corbel" w:eastAsia="Times New Roman" w:hAnsi="Corbel" w:cs="Corbe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336875">
    <w:abstractNumId w:val="5"/>
  </w:num>
  <w:num w:numId="2" w16cid:durableId="758722579">
    <w:abstractNumId w:val="3"/>
  </w:num>
  <w:num w:numId="3" w16cid:durableId="1415129426">
    <w:abstractNumId w:val="4"/>
  </w:num>
  <w:num w:numId="4" w16cid:durableId="478225831">
    <w:abstractNumId w:val="6"/>
  </w:num>
  <w:num w:numId="5" w16cid:durableId="1453476478">
    <w:abstractNumId w:val="8"/>
  </w:num>
  <w:num w:numId="6" w16cid:durableId="1623003374">
    <w:abstractNumId w:val="10"/>
  </w:num>
  <w:num w:numId="7" w16cid:durableId="1927612473">
    <w:abstractNumId w:val="9"/>
  </w:num>
  <w:num w:numId="8" w16cid:durableId="56009746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D8"/>
    <w:rsid w:val="00003786"/>
    <w:rsid w:val="000045FC"/>
    <w:rsid w:val="00021BFE"/>
    <w:rsid w:val="000231BA"/>
    <w:rsid w:val="00023F5E"/>
    <w:rsid w:val="000254BA"/>
    <w:rsid w:val="0003542E"/>
    <w:rsid w:val="00036215"/>
    <w:rsid w:val="00041F01"/>
    <w:rsid w:val="00044BAC"/>
    <w:rsid w:val="000462EC"/>
    <w:rsid w:val="000476B7"/>
    <w:rsid w:val="00051A98"/>
    <w:rsid w:val="00052C2C"/>
    <w:rsid w:val="00062253"/>
    <w:rsid w:val="00064015"/>
    <w:rsid w:val="00066E21"/>
    <w:rsid w:val="00075976"/>
    <w:rsid w:val="000761C4"/>
    <w:rsid w:val="00084330"/>
    <w:rsid w:val="00084948"/>
    <w:rsid w:val="00085BF6"/>
    <w:rsid w:val="00085F6C"/>
    <w:rsid w:val="00087C99"/>
    <w:rsid w:val="00093418"/>
    <w:rsid w:val="00096CA4"/>
    <w:rsid w:val="000A0C98"/>
    <w:rsid w:val="000A3A85"/>
    <w:rsid w:val="000A6132"/>
    <w:rsid w:val="000A71F5"/>
    <w:rsid w:val="000C109A"/>
    <w:rsid w:val="000C128A"/>
    <w:rsid w:val="000D0DB5"/>
    <w:rsid w:val="000D0E41"/>
    <w:rsid w:val="000D2CC2"/>
    <w:rsid w:val="000E732A"/>
    <w:rsid w:val="000F146C"/>
    <w:rsid w:val="000F32B4"/>
    <w:rsid w:val="000F5088"/>
    <w:rsid w:val="000F53A6"/>
    <w:rsid w:val="000F678A"/>
    <w:rsid w:val="00100C0C"/>
    <w:rsid w:val="00105526"/>
    <w:rsid w:val="001203AC"/>
    <w:rsid w:val="00120F62"/>
    <w:rsid w:val="001233E7"/>
    <w:rsid w:val="00124952"/>
    <w:rsid w:val="00126E27"/>
    <w:rsid w:val="001500E7"/>
    <w:rsid w:val="001531FC"/>
    <w:rsid w:val="00153CCE"/>
    <w:rsid w:val="00155D43"/>
    <w:rsid w:val="00157D46"/>
    <w:rsid w:val="001605EE"/>
    <w:rsid w:val="00160710"/>
    <w:rsid w:val="00163F4D"/>
    <w:rsid w:val="001641ED"/>
    <w:rsid w:val="00167BD7"/>
    <w:rsid w:val="00175960"/>
    <w:rsid w:val="00175EAF"/>
    <w:rsid w:val="001819DA"/>
    <w:rsid w:val="00181C5A"/>
    <w:rsid w:val="00182143"/>
    <w:rsid w:val="001823FE"/>
    <w:rsid w:val="00186938"/>
    <w:rsid w:val="001937A6"/>
    <w:rsid w:val="001A7286"/>
    <w:rsid w:val="001B0627"/>
    <w:rsid w:val="001B2411"/>
    <w:rsid w:val="001B51CD"/>
    <w:rsid w:val="001B7016"/>
    <w:rsid w:val="001D6559"/>
    <w:rsid w:val="001D6ADA"/>
    <w:rsid w:val="001E2308"/>
    <w:rsid w:val="001E35BC"/>
    <w:rsid w:val="001E3F49"/>
    <w:rsid w:val="001E4196"/>
    <w:rsid w:val="001E48C7"/>
    <w:rsid w:val="001E7BF7"/>
    <w:rsid w:val="001F00B9"/>
    <w:rsid w:val="00200C57"/>
    <w:rsid w:val="00206621"/>
    <w:rsid w:val="00207B5F"/>
    <w:rsid w:val="002131E3"/>
    <w:rsid w:val="00217A73"/>
    <w:rsid w:val="002207D4"/>
    <w:rsid w:val="00223FF5"/>
    <w:rsid w:val="00224FC2"/>
    <w:rsid w:val="0022719D"/>
    <w:rsid w:val="0022782A"/>
    <w:rsid w:val="00243C6B"/>
    <w:rsid w:val="00246AEF"/>
    <w:rsid w:val="0024761B"/>
    <w:rsid w:val="00251556"/>
    <w:rsid w:val="0025184A"/>
    <w:rsid w:val="00257776"/>
    <w:rsid w:val="002610C9"/>
    <w:rsid w:val="002649BD"/>
    <w:rsid w:val="00264F07"/>
    <w:rsid w:val="00270754"/>
    <w:rsid w:val="00270798"/>
    <w:rsid w:val="00272A3F"/>
    <w:rsid w:val="00274B84"/>
    <w:rsid w:val="00276B38"/>
    <w:rsid w:val="002802D0"/>
    <w:rsid w:val="0028686F"/>
    <w:rsid w:val="00295C81"/>
    <w:rsid w:val="00297935"/>
    <w:rsid w:val="00297E8E"/>
    <w:rsid w:val="002A0A9E"/>
    <w:rsid w:val="002A3A32"/>
    <w:rsid w:val="002A3D33"/>
    <w:rsid w:val="002A5ACB"/>
    <w:rsid w:val="002A7EEC"/>
    <w:rsid w:val="002B1012"/>
    <w:rsid w:val="002B630C"/>
    <w:rsid w:val="002B76AC"/>
    <w:rsid w:val="002C1FC2"/>
    <w:rsid w:val="002C2AE1"/>
    <w:rsid w:val="002C4E82"/>
    <w:rsid w:val="002C62FE"/>
    <w:rsid w:val="002C7355"/>
    <w:rsid w:val="002C7ADA"/>
    <w:rsid w:val="002D27F4"/>
    <w:rsid w:val="002D5585"/>
    <w:rsid w:val="002D6880"/>
    <w:rsid w:val="002E113B"/>
    <w:rsid w:val="002E47A8"/>
    <w:rsid w:val="002E7037"/>
    <w:rsid w:val="002F0B55"/>
    <w:rsid w:val="002F4D0B"/>
    <w:rsid w:val="00300FC8"/>
    <w:rsid w:val="00303EF0"/>
    <w:rsid w:val="00304A94"/>
    <w:rsid w:val="00305629"/>
    <w:rsid w:val="00310364"/>
    <w:rsid w:val="003105A9"/>
    <w:rsid w:val="00312A7D"/>
    <w:rsid w:val="00314C86"/>
    <w:rsid w:val="003178A9"/>
    <w:rsid w:val="0032074B"/>
    <w:rsid w:val="0032151F"/>
    <w:rsid w:val="0032229A"/>
    <w:rsid w:val="00326D36"/>
    <w:rsid w:val="0033296D"/>
    <w:rsid w:val="003366F3"/>
    <w:rsid w:val="003432AF"/>
    <w:rsid w:val="00344754"/>
    <w:rsid w:val="00345064"/>
    <w:rsid w:val="00352635"/>
    <w:rsid w:val="00352C59"/>
    <w:rsid w:val="003564BD"/>
    <w:rsid w:val="00361869"/>
    <w:rsid w:val="00363512"/>
    <w:rsid w:val="003668A0"/>
    <w:rsid w:val="00367582"/>
    <w:rsid w:val="00367AD2"/>
    <w:rsid w:val="00367CF0"/>
    <w:rsid w:val="00374DB0"/>
    <w:rsid w:val="00382A63"/>
    <w:rsid w:val="003831CB"/>
    <w:rsid w:val="00386EC2"/>
    <w:rsid w:val="00395317"/>
    <w:rsid w:val="00397411"/>
    <w:rsid w:val="003975EE"/>
    <w:rsid w:val="003A09D6"/>
    <w:rsid w:val="003A3B93"/>
    <w:rsid w:val="003A5D69"/>
    <w:rsid w:val="003B02B3"/>
    <w:rsid w:val="003B1BEB"/>
    <w:rsid w:val="003B33CA"/>
    <w:rsid w:val="003C0EF0"/>
    <w:rsid w:val="003C1F5D"/>
    <w:rsid w:val="003C4608"/>
    <w:rsid w:val="003C5A54"/>
    <w:rsid w:val="003D259B"/>
    <w:rsid w:val="003D4126"/>
    <w:rsid w:val="003D5A3E"/>
    <w:rsid w:val="003D6F59"/>
    <w:rsid w:val="003E1962"/>
    <w:rsid w:val="003E6506"/>
    <w:rsid w:val="003E7B90"/>
    <w:rsid w:val="003F0C07"/>
    <w:rsid w:val="003F7DA6"/>
    <w:rsid w:val="0040371F"/>
    <w:rsid w:val="00416944"/>
    <w:rsid w:val="004209B7"/>
    <w:rsid w:val="00422346"/>
    <w:rsid w:val="00427874"/>
    <w:rsid w:val="00440638"/>
    <w:rsid w:val="00440C9B"/>
    <w:rsid w:val="00440F77"/>
    <w:rsid w:val="00441B1B"/>
    <w:rsid w:val="00441BC8"/>
    <w:rsid w:val="004425E3"/>
    <w:rsid w:val="00442F77"/>
    <w:rsid w:val="004441BE"/>
    <w:rsid w:val="00445938"/>
    <w:rsid w:val="00447A60"/>
    <w:rsid w:val="004505C8"/>
    <w:rsid w:val="004505CB"/>
    <w:rsid w:val="0045088F"/>
    <w:rsid w:val="004527AB"/>
    <w:rsid w:val="004547E8"/>
    <w:rsid w:val="00455E29"/>
    <w:rsid w:val="00456080"/>
    <w:rsid w:val="00457FCD"/>
    <w:rsid w:val="004601F3"/>
    <w:rsid w:val="00464607"/>
    <w:rsid w:val="00467318"/>
    <w:rsid w:val="0047517C"/>
    <w:rsid w:val="00475EE9"/>
    <w:rsid w:val="0047699D"/>
    <w:rsid w:val="004776EE"/>
    <w:rsid w:val="00477A8D"/>
    <w:rsid w:val="004826F7"/>
    <w:rsid w:val="00483121"/>
    <w:rsid w:val="004836B8"/>
    <w:rsid w:val="004855AC"/>
    <w:rsid w:val="004939F3"/>
    <w:rsid w:val="00497255"/>
    <w:rsid w:val="004A2082"/>
    <w:rsid w:val="004B3AD5"/>
    <w:rsid w:val="004B4392"/>
    <w:rsid w:val="004B500A"/>
    <w:rsid w:val="004B5EF7"/>
    <w:rsid w:val="004C0F06"/>
    <w:rsid w:val="004D028E"/>
    <w:rsid w:val="004D317D"/>
    <w:rsid w:val="004D462B"/>
    <w:rsid w:val="004D4CF5"/>
    <w:rsid w:val="004E50D5"/>
    <w:rsid w:val="004E5AA8"/>
    <w:rsid w:val="004F444A"/>
    <w:rsid w:val="004F7AAD"/>
    <w:rsid w:val="00500E50"/>
    <w:rsid w:val="00501757"/>
    <w:rsid w:val="00507890"/>
    <w:rsid w:val="00517724"/>
    <w:rsid w:val="00533127"/>
    <w:rsid w:val="0053343F"/>
    <w:rsid w:val="00535459"/>
    <w:rsid w:val="0053601C"/>
    <w:rsid w:val="00537AF8"/>
    <w:rsid w:val="00541E2A"/>
    <w:rsid w:val="00544CAC"/>
    <w:rsid w:val="00553535"/>
    <w:rsid w:val="00553B8F"/>
    <w:rsid w:val="00564FFD"/>
    <w:rsid w:val="00570C61"/>
    <w:rsid w:val="00572DF1"/>
    <w:rsid w:val="00577731"/>
    <w:rsid w:val="0058234E"/>
    <w:rsid w:val="00590308"/>
    <w:rsid w:val="00591273"/>
    <w:rsid w:val="0059564D"/>
    <w:rsid w:val="005959C2"/>
    <w:rsid w:val="005A31A0"/>
    <w:rsid w:val="005A622E"/>
    <w:rsid w:val="005A6655"/>
    <w:rsid w:val="005B33C2"/>
    <w:rsid w:val="005B7EBE"/>
    <w:rsid w:val="005C0531"/>
    <w:rsid w:val="005C3688"/>
    <w:rsid w:val="005C3CE3"/>
    <w:rsid w:val="005C441F"/>
    <w:rsid w:val="005C4432"/>
    <w:rsid w:val="005C6F6C"/>
    <w:rsid w:val="005D3CF0"/>
    <w:rsid w:val="005D6A68"/>
    <w:rsid w:val="005E4BAA"/>
    <w:rsid w:val="005E51FD"/>
    <w:rsid w:val="005E5A44"/>
    <w:rsid w:val="005F298A"/>
    <w:rsid w:val="005F3A81"/>
    <w:rsid w:val="005F506B"/>
    <w:rsid w:val="005F667B"/>
    <w:rsid w:val="00603255"/>
    <w:rsid w:val="00603A06"/>
    <w:rsid w:val="006048A5"/>
    <w:rsid w:val="00610B14"/>
    <w:rsid w:val="006148EB"/>
    <w:rsid w:val="00621494"/>
    <w:rsid w:val="00625054"/>
    <w:rsid w:val="006268BF"/>
    <w:rsid w:val="00630C86"/>
    <w:rsid w:val="006346AE"/>
    <w:rsid w:val="00634885"/>
    <w:rsid w:val="00635391"/>
    <w:rsid w:val="006353A9"/>
    <w:rsid w:val="00644D6A"/>
    <w:rsid w:val="00646DC4"/>
    <w:rsid w:val="00647A1F"/>
    <w:rsid w:val="0065586B"/>
    <w:rsid w:val="006562F7"/>
    <w:rsid w:val="00663829"/>
    <w:rsid w:val="006818CF"/>
    <w:rsid w:val="00682C09"/>
    <w:rsid w:val="00682C16"/>
    <w:rsid w:val="0068303B"/>
    <w:rsid w:val="0068323B"/>
    <w:rsid w:val="00683D62"/>
    <w:rsid w:val="00687468"/>
    <w:rsid w:val="006878DB"/>
    <w:rsid w:val="00691151"/>
    <w:rsid w:val="0069299F"/>
    <w:rsid w:val="0069466B"/>
    <w:rsid w:val="006A0A13"/>
    <w:rsid w:val="006A49CB"/>
    <w:rsid w:val="006A63D7"/>
    <w:rsid w:val="006A6E6E"/>
    <w:rsid w:val="006B5A1A"/>
    <w:rsid w:val="006C2A38"/>
    <w:rsid w:val="006C502D"/>
    <w:rsid w:val="006C5BEC"/>
    <w:rsid w:val="006C6088"/>
    <w:rsid w:val="006D1FEA"/>
    <w:rsid w:val="006D30FF"/>
    <w:rsid w:val="006D38A9"/>
    <w:rsid w:val="006E2271"/>
    <w:rsid w:val="006E6069"/>
    <w:rsid w:val="006E7A8E"/>
    <w:rsid w:val="006F02FB"/>
    <w:rsid w:val="006F2E0B"/>
    <w:rsid w:val="006F426C"/>
    <w:rsid w:val="006F721D"/>
    <w:rsid w:val="00700701"/>
    <w:rsid w:val="00702D58"/>
    <w:rsid w:val="00702E99"/>
    <w:rsid w:val="00703624"/>
    <w:rsid w:val="00704729"/>
    <w:rsid w:val="0071083B"/>
    <w:rsid w:val="007210F5"/>
    <w:rsid w:val="0072433B"/>
    <w:rsid w:val="0072530B"/>
    <w:rsid w:val="00725821"/>
    <w:rsid w:val="00726A28"/>
    <w:rsid w:val="0073011F"/>
    <w:rsid w:val="00730C6C"/>
    <w:rsid w:val="00736693"/>
    <w:rsid w:val="00740C8B"/>
    <w:rsid w:val="007422D3"/>
    <w:rsid w:val="00743FF4"/>
    <w:rsid w:val="007444D1"/>
    <w:rsid w:val="00746626"/>
    <w:rsid w:val="00747FF4"/>
    <w:rsid w:val="00752758"/>
    <w:rsid w:val="007543A9"/>
    <w:rsid w:val="007567CF"/>
    <w:rsid w:val="00757D98"/>
    <w:rsid w:val="00764935"/>
    <w:rsid w:val="00765F91"/>
    <w:rsid w:val="00766F51"/>
    <w:rsid w:val="00767D55"/>
    <w:rsid w:val="007704AE"/>
    <w:rsid w:val="007750C9"/>
    <w:rsid w:val="007806B9"/>
    <w:rsid w:val="007809B1"/>
    <w:rsid w:val="00785763"/>
    <w:rsid w:val="007866EA"/>
    <w:rsid w:val="0079057A"/>
    <w:rsid w:val="00793839"/>
    <w:rsid w:val="007B0434"/>
    <w:rsid w:val="007B16ED"/>
    <w:rsid w:val="007B6D78"/>
    <w:rsid w:val="007D058A"/>
    <w:rsid w:val="007D1DB7"/>
    <w:rsid w:val="007D26F1"/>
    <w:rsid w:val="007E0667"/>
    <w:rsid w:val="007E0735"/>
    <w:rsid w:val="007E08C6"/>
    <w:rsid w:val="007E0C12"/>
    <w:rsid w:val="007E16D1"/>
    <w:rsid w:val="007E19A9"/>
    <w:rsid w:val="007E2FC6"/>
    <w:rsid w:val="007E48EC"/>
    <w:rsid w:val="007F1251"/>
    <w:rsid w:val="007F3E92"/>
    <w:rsid w:val="007F7673"/>
    <w:rsid w:val="00800102"/>
    <w:rsid w:val="00800D90"/>
    <w:rsid w:val="00801634"/>
    <w:rsid w:val="00802A96"/>
    <w:rsid w:val="00802EAA"/>
    <w:rsid w:val="0080329C"/>
    <w:rsid w:val="008048CB"/>
    <w:rsid w:val="00816290"/>
    <w:rsid w:val="0082127E"/>
    <w:rsid w:val="008242C1"/>
    <w:rsid w:val="0082495E"/>
    <w:rsid w:val="008350FF"/>
    <w:rsid w:val="00835A2D"/>
    <w:rsid w:val="0085546B"/>
    <w:rsid w:val="008600E5"/>
    <w:rsid w:val="008613E8"/>
    <w:rsid w:val="00863569"/>
    <w:rsid w:val="00872DD1"/>
    <w:rsid w:val="008733CB"/>
    <w:rsid w:val="00873C85"/>
    <w:rsid w:val="00874154"/>
    <w:rsid w:val="0087450D"/>
    <w:rsid w:val="008762DB"/>
    <w:rsid w:val="008770AC"/>
    <w:rsid w:val="00877CBB"/>
    <w:rsid w:val="008919BA"/>
    <w:rsid w:val="0089379B"/>
    <w:rsid w:val="00893A2F"/>
    <w:rsid w:val="00894F2D"/>
    <w:rsid w:val="008952E0"/>
    <w:rsid w:val="008A5C0D"/>
    <w:rsid w:val="008A6521"/>
    <w:rsid w:val="008B4663"/>
    <w:rsid w:val="008C421C"/>
    <w:rsid w:val="008C4806"/>
    <w:rsid w:val="008D012F"/>
    <w:rsid w:val="008D0536"/>
    <w:rsid w:val="008D071B"/>
    <w:rsid w:val="008D1B26"/>
    <w:rsid w:val="008D2DE7"/>
    <w:rsid w:val="008D329F"/>
    <w:rsid w:val="008D3B36"/>
    <w:rsid w:val="008E345D"/>
    <w:rsid w:val="008E50F5"/>
    <w:rsid w:val="008E63E8"/>
    <w:rsid w:val="00903F88"/>
    <w:rsid w:val="00905757"/>
    <w:rsid w:val="009100D1"/>
    <w:rsid w:val="009109AC"/>
    <w:rsid w:val="009111C7"/>
    <w:rsid w:val="00913737"/>
    <w:rsid w:val="00915F4B"/>
    <w:rsid w:val="00916050"/>
    <w:rsid w:val="0091676A"/>
    <w:rsid w:val="0091790F"/>
    <w:rsid w:val="00920404"/>
    <w:rsid w:val="00921208"/>
    <w:rsid w:val="00923376"/>
    <w:rsid w:val="009244F9"/>
    <w:rsid w:val="00934934"/>
    <w:rsid w:val="009350F8"/>
    <w:rsid w:val="00952653"/>
    <w:rsid w:val="009542D0"/>
    <w:rsid w:val="00964086"/>
    <w:rsid w:val="00965981"/>
    <w:rsid w:val="00972733"/>
    <w:rsid w:val="009827F4"/>
    <w:rsid w:val="009843AD"/>
    <w:rsid w:val="009864A4"/>
    <w:rsid w:val="00991E49"/>
    <w:rsid w:val="00992A99"/>
    <w:rsid w:val="00992D7E"/>
    <w:rsid w:val="009A1CB2"/>
    <w:rsid w:val="009A3C9D"/>
    <w:rsid w:val="009B301B"/>
    <w:rsid w:val="009B34ED"/>
    <w:rsid w:val="009B4535"/>
    <w:rsid w:val="009B4943"/>
    <w:rsid w:val="009B5D88"/>
    <w:rsid w:val="009B6A11"/>
    <w:rsid w:val="009B7451"/>
    <w:rsid w:val="009B7634"/>
    <w:rsid w:val="009B7E45"/>
    <w:rsid w:val="009C0D76"/>
    <w:rsid w:val="009C62DF"/>
    <w:rsid w:val="009C677A"/>
    <w:rsid w:val="009C7C0E"/>
    <w:rsid w:val="009C7EF4"/>
    <w:rsid w:val="009D0516"/>
    <w:rsid w:val="009D4BD4"/>
    <w:rsid w:val="009D4D37"/>
    <w:rsid w:val="009E0B3D"/>
    <w:rsid w:val="009E1E35"/>
    <w:rsid w:val="009E263D"/>
    <w:rsid w:val="009E4403"/>
    <w:rsid w:val="009E53A4"/>
    <w:rsid w:val="009E6B27"/>
    <w:rsid w:val="009E7A46"/>
    <w:rsid w:val="00A001C7"/>
    <w:rsid w:val="00A02361"/>
    <w:rsid w:val="00A11278"/>
    <w:rsid w:val="00A11D72"/>
    <w:rsid w:val="00A133E7"/>
    <w:rsid w:val="00A138B8"/>
    <w:rsid w:val="00A13CE8"/>
    <w:rsid w:val="00A15BF8"/>
    <w:rsid w:val="00A16D06"/>
    <w:rsid w:val="00A24194"/>
    <w:rsid w:val="00A33809"/>
    <w:rsid w:val="00A37154"/>
    <w:rsid w:val="00A42382"/>
    <w:rsid w:val="00A424C6"/>
    <w:rsid w:val="00A43C46"/>
    <w:rsid w:val="00A441D3"/>
    <w:rsid w:val="00A50A79"/>
    <w:rsid w:val="00A51239"/>
    <w:rsid w:val="00A54797"/>
    <w:rsid w:val="00A6267F"/>
    <w:rsid w:val="00A83081"/>
    <w:rsid w:val="00A831EE"/>
    <w:rsid w:val="00A84C72"/>
    <w:rsid w:val="00A850EF"/>
    <w:rsid w:val="00A91E96"/>
    <w:rsid w:val="00A9417C"/>
    <w:rsid w:val="00A96260"/>
    <w:rsid w:val="00AA20C1"/>
    <w:rsid w:val="00AA22A7"/>
    <w:rsid w:val="00AA247C"/>
    <w:rsid w:val="00AB3CBA"/>
    <w:rsid w:val="00AB4686"/>
    <w:rsid w:val="00AB5EBB"/>
    <w:rsid w:val="00AC345D"/>
    <w:rsid w:val="00AC506C"/>
    <w:rsid w:val="00AC7342"/>
    <w:rsid w:val="00AC78DC"/>
    <w:rsid w:val="00AD1E6D"/>
    <w:rsid w:val="00AD7181"/>
    <w:rsid w:val="00AF1FDA"/>
    <w:rsid w:val="00AF3246"/>
    <w:rsid w:val="00AF4EB9"/>
    <w:rsid w:val="00B02C4C"/>
    <w:rsid w:val="00B046C0"/>
    <w:rsid w:val="00B04DC4"/>
    <w:rsid w:val="00B07EE1"/>
    <w:rsid w:val="00B10177"/>
    <w:rsid w:val="00B10695"/>
    <w:rsid w:val="00B15406"/>
    <w:rsid w:val="00B16709"/>
    <w:rsid w:val="00B16DD2"/>
    <w:rsid w:val="00B22EB1"/>
    <w:rsid w:val="00B279E5"/>
    <w:rsid w:val="00B3008E"/>
    <w:rsid w:val="00B33711"/>
    <w:rsid w:val="00B422A7"/>
    <w:rsid w:val="00B4281F"/>
    <w:rsid w:val="00B43290"/>
    <w:rsid w:val="00B45656"/>
    <w:rsid w:val="00B5137A"/>
    <w:rsid w:val="00B5597C"/>
    <w:rsid w:val="00B5662E"/>
    <w:rsid w:val="00B64E4F"/>
    <w:rsid w:val="00B66041"/>
    <w:rsid w:val="00B709B8"/>
    <w:rsid w:val="00B71266"/>
    <w:rsid w:val="00B738F1"/>
    <w:rsid w:val="00B74BA4"/>
    <w:rsid w:val="00B80081"/>
    <w:rsid w:val="00B82D19"/>
    <w:rsid w:val="00B83CC6"/>
    <w:rsid w:val="00B853E4"/>
    <w:rsid w:val="00B930DD"/>
    <w:rsid w:val="00B93654"/>
    <w:rsid w:val="00B961AD"/>
    <w:rsid w:val="00B970E5"/>
    <w:rsid w:val="00BA06C8"/>
    <w:rsid w:val="00BA3211"/>
    <w:rsid w:val="00BA486A"/>
    <w:rsid w:val="00BB3ACE"/>
    <w:rsid w:val="00BC183F"/>
    <w:rsid w:val="00BC4351"/>
    <w:rsid w:val="00BC5BEA"/>
    <w:rsid w:val="00BC683F"/>
    <w:rsid w:val="00BD1979"/>
    <w:rsid w:val="00BD5A65"/>
    <w:rsid w:val="00BD7E25"/>
    <w:rsid w:val="00BE0984"/>
    <w:rsid w:val="00BE38A1"/>
    <w:rsid w:val="00BE50B2"/>
    <w:rsid w:val="00BF000A"/>
    <w:rsid w:val="00BF1031"/>
    <w:rsid w:val="00BF4B04"/>
    <w:rsid w:val="00BF62A4"/>
    <w:rsid w:val="00BF6461"/>
    <w:rsid w:val="00C00B75"/>
    <w:rsid w:val="00C05369"/>
    <w:rsid w:val="00C05A0A"/>
    <w:rsid w:val="00C05C7C"/>
    <w:rsid w:val="00C066D4"/>
    <w:rsid w:val="00C25EFB"/>
    <w:rsid w:val="00C3050E"/>
    <w:rsid w:val="00C30D7C"/>
    <w:rsid w:val="00C35123"/>
    <w:rsid w:val="00C3647D"/>
    <w:rsid w:val="00C37834"/>
    <w:rsid w:val="00C379A4"/>
    <w:rsid w:val="00C40B4F"/>
    <w:rsid w:val="00C44CE1"/>
    <w:rsid w:val="00C47D62"/>
    <w:rsid w:val="00C51884"/>
    <w:rsid w:val="00C51CB6"/>
    <w:rsid w:val="00C5740C"/>
    <w:rsid w:val="00C62DD8"/>
    <w:rsid w:val="00C75500"/>
    <w:rsid w:val="00C762A9"/>
    <w:rsid w:val="00C76448"/>
    <w:rsid w:val="00C80291"/>
    <w:rsid w:val="00C8109C"/>
    <w:rsid w:val="00C9312B"/>
    <w:rsid w:val="00C95B1F"/>
    <w:rsid w:val="00CA0A08"/>
    <w:rsid w:val="00CA5284"/>
    <w:rsid w:val="00CA6C73"/>
    <w:rsid w:val="00CB4A27"/>
    <w:rsid w:val="00CB6401"/>
    <w:rsid w:val="00CC0CC4"/>
    <w:rsid w:val="00CD1D85"/>
    <w:rsid w:val="00CD405F"/>
    <w:rsid w:val="00CD7350"/>
    <w:rsid w:val="00CE6F88"/>
    <w:rsid w:val="00CF5226"/>
    <w:rsid w:val="00CF5368"/>
    <w:rsid w:val="00CF5453"/>
    <w:rsid w:val="00CF646F"/>
    <w:rsid w:val="00CF7D8A"/>
    <w:rsid w:val="00D01D17"/>
    <w:rsid w:val="00D043D8"/>
    <w:rsid w:val="00D045B0"/>
    <w:rsid w:val="00D04710"/>
    <w:rsid w:val="00D07545"/>
    <w:rsid w:val="00D118AC"/>
    <w:rsid w:val="00D15B69"/>
    <w:rsid w:val="00D15C7B"/>
    <w:rsid w:val="00D17298"/>
    <w:rsid w:val="00D22CDA"/>
    <w:rsid w:val="00D239D6"/>
    <w:rsid w:val="00D32DF4"/>
    <w:rsid w:val="00D441B4"/>
    <w:rsid w:val="00D46CE4"/>
    <w:rsid w:val="00D47677"/>
    <w:rsid w:val="00D569E8"/>
    <w:rsid w:val="00D61603"/>
    <w:rsid w:val="00D6387E"/>
    <w:rsid w:val="00D63CDE"/>
    <w:rsid w:val="00D65D2D"/>
    <w:rsid w:val="00D7231C"/>
    <w:rsid w:val="00D73D2E"/>
    <w:rsid w:val="00D81FC2"/>
    <w:rsid w:val="00D83BC1"/>
    <w:rsid w:val="00D8409A"/>
    <w:rsid w:val="00D86FD3"/>
    <w:rsid w:val="00D900FB"/>
    <w:rsid w:val="00D92F5E"/>
    <w:rsid w:val="00D95BFF"/>
    <w:rsid w:val="00D963E0"/>
    <w:rsid w:val="00DB13ED"/>
    <w:rsid w:val="00DB3809"/>
    <w:rsid w:val="00DB4DA6"/>
    <w:rsid w:val="00DB74D6"/>
    <w:rsid w:val="00DB77C7"/>
    <w:rsid w:val="00DB781D"/>
    <w:rsid w:val="00DC5573"/>
    <w:rsid w:val="00DD19E5"/>
    <w:rsid w:val="00DD2A48"/>
    <w:rsid w:val="00DD31CE"/>
    <w:rsid w:val="00DD3381"/>
    <w:rsid w:val="00DD5ABE"/>
    <w:rsid w:val="00DE2836"/>
    <w:rsid w:val="00DE3375"/>
    <w:rsid w:val="00DE4438"/>
    <w:rsid w:val="00DE6D57"/>
    <w:rsid w:val="00DF1370"/>
    <w:rsid w:val="00DF572C"/>
    <w:rsid w:val="00E0095C"/>
    <w:rsid w:val="00E021F9"/>
    <w:rsid w:val="00E07DAF"/>
    <w:rsid w:val="00E07E23"/>
    <w:rsid w:val="00E12149"/>
    <w:rsid w:val="00E1343D"/>
    <w:rsid w:val="00E13D3B"/>
    <w:rsid w:val="00E21C50"/>
    <w:rsid w:val="00E22161"/>
    <w:rsid w:val="00E22DF2"/>
    <w:rsid w:val="00E23FF2"/>
    <w:rsid w:val="00E310AD"/>
    <w:rsid w:val="00E36915"/>
    <w:rsid w:val="00E4021D"/>
    <w:rsid w:val="00E40678"/>
    <w:rsid w:val="00E436A9"/>
    <w:rsid w:val="00E46CB8"/>
    <w:rsid w:val="00E478AF"/>
    <w:rsid w:val="00E53278"/>
    <w:rsid w:val="00E53841"/>
    <w:rsid w:val="00E609E8"/>
    <w:rsid w:val="00E66D0B"/>
    <w:rsid w:val="00E742E2"/>
    <w:rsid w:val="00E74791"/>
    <w:rsid w:val="00E769B2"/>
    <w:rsid w:val="00E7745B"/>
    <w:rsid w:val="00E83777"/>
    <w:rsid w:val="00E874F2"/>
    <w:rsid w:val="00E9271A"/>
    <w:rsid w:val="00E93800"/>
    <w:rsid w:val="00EA1F7D"/>
    <w:rsid w:val="00EA2C68"/>
    <w:rsid w:val="00EA3BAE"/>
    <w:rsid w:val="00EB0819"/>
    <w:rsid w:val="00EB1768"/>
    <w:rsid w:val="00EB3064"/>
    <w:rsid w:val="00EB3AA4"/>
    <w:rsid w:val="00EB6ECC"/>
    <w:rsid w:val="00EC4146"/>
    <w:rsid w:val="00EC460E"/>
    <w:rsid w:val="00ED029B"/>
    <w:rsid w:val="00EE301C"/>
    <w:rsid w:val="00EE539F"/>
    <w:rsid w:val="00EE76CC"/>
    <w:rsid w:val="00EF1B07"/>
    <w:rsid w:val="00F02E73"/>
    <w:rsid w:val="00F045C5"/>
    <w:rsid w:val="00F10274"/>
    <w:rsid w:val="00F21354"/>
    <w:rsid w:val="00F26259"/>
    <w:rsid w:val="00F27916"/>
    <w:rsid w:val="00F30BD3"/>
    <w:rsid w:val="00F34553"/>
    <w:rsid w:val="00F35CED"/>
    <w:rsid w:val="00F43405"/>
    <w:rsid w:val="00F504D8"/>
    <w:rsid w:val="00F514B7"/>
    <w:rsid w:val="00F518C6"/>
    <w:rsid w:val="00F53D48"/>
    <w:rsid w:val="00F574D6"/>
    <w:rsid w:val="00F65732"/>
    <w:rsid w:val="00F66E9F"/>
    <w:rsid w:val="00F702DD"/>
    <w:rsid w:val="00F72752"/>
    <w:rsid w:val="00F753BE"/>
    <w:rsid w:val="00FC4539"/>
    <w:rsid w:val="00FC4E58"/>
    <w:rsid w:val="00FC5213"/>
    <w:rsid w:val="00FC52D8"/>
    <w:rsid w:val="00FD6E59"/>
    <w:rsid w:val="00FE1B47"/>
    <w:rsid w:val="00FE53E1"/>
    <w:rsid w:val="00FF089D"/>
    <w:rsid w:val="00FF1F45"/>
    <w:rsid w:val="00FF2917"/>
    <w:rsid w:val="00FF58AB"/>
    <w:rsid w:val="0EED2BB1"/>
    <w:rsid w:val="1AD76BDE"/>
    <w:rsid w:val="3220A145"/>
    <w:rsid w:val="697ED887"/>
    <w:rsid w:val="6BF8C3C2"/>
    <w:rsid w:val="719EE1F5"/>
    <w:rsid w:val="7C582F81"/>
    <w:rsid w:val="7CA29E86"/>
    <w:rsid w:val="7F14D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lime"/>
    </o:shapedefaults>
    <o:shapelayout v:ext="edit">
      <o:idmap v:ext="edit" data="1"/>
    </o:shapelayout>
  </w:shapeDefaults>
  <w:doNotEmbedSmartTags/>
  <w:decimalSymbol w:val="."/>
  <w:listSeparator w:val=","/>
  <w14:docId w14:val="75C030EB"/>
  <w15:chartTrackingRefBased/>
  <w15:docId w15:val="{2A01B015-85C6-467A-B31E-A5B4CD49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77"/>
    <w:pPr>
      <w:suppressAutoHyphens/>
      <w:spacing w:line="100" w:lineRule="atLeast"/>
      <w:jc w:val="both"/>
    </w:pPr>
    <w:rPr>
      <w:rFonts w:ascii="Corbel" w:hAnsi="Corbel" w:cs="Corbel"/>
      <w:color w:val="000000"/>
      <w:sz w:val="24"/>
      <w:szCs w:val="24"/>
      <w:lang w:eastAsia="ar-SA"/>
    </w:rPr>
  </w:style>
  <w:style w:type="paragraph" w:styleId="Heading1">
    <w:name w:val="heading 1"/>
    <w:basedOn w:val="Normal"/>
    <w:next w:val="BodyText"/>
    <w:qFormat/>
    <w:rsid w:val="00A24194"/>
    <w:pPr>
      <w:numPr>
        <w:numId w:val="1"/>
      </w:numPr>
      <w:spacing w:after="120"/>
      <w:outlineLvl w:val="0"/>
    </w:pPr>
    <w:rPr>
      <w:b/>
      <w:color w:val="auto"/>
      <w:sz w:val="32"/>
      <w:szCs w:val="28"/>
    </w:rPr>
  </w:style>
  <w:style w:type="paragraph" w:styleId="Heading2">
    <w:name w:val="heading 2"/>
    <w:basedOn w:val="Normal"/>
    <w:next w:val="BodyText"/>
    <w:qFormat/>
    <w:rsid w:val="00C40B4F"/>
    <w:pPr>
      <w:numPr>
        <w:ilvl w:val="1"/>
        <w:numId w:val="1"/>
      </w:numPr>
      <w:spacing w:after="240"/>
      <w:outlineLvl w:val="1"/>
    </w:pPr>
    <w:rPr>
      <w:b/>
    </w:rPr>
  </w:style>
  <w:style w:type="paragraph" w:styleId="Heading3">
    <w:name w:val="heading 3"/>
    <w:basedOn w:val="Normal"/>
    <w:next w:val="BodyText"/>
    <w:qFormat/>
    <w:rsid w:val="00B422A7"/>
    <w:pPr>
      <w:keepNext/>
      <w:keepLines/>
      <w:numPr>
        <w:ilvl w:val="2"/>
        <w:numId w:val="1"/>
      </w:numPr>
      <w:spacing w:before="40"/>
      <w:outlineLvl w:val="2"/>
    </w:pPr>
    <w:rPr>
      <w:rFonts w:cs="font281"/>
    </w:rPr>
  </w:style>
  <w:style w:type="paragraph" w:styleId="Heading4">
    <w:name w:val="heading 4"/>
    <w:basedOn w:val="Normal"/>
    <w:next w:val="BodyText"/>
    <w:qFormat/>
    <w:rsid w:val="00085F6C"/>
    <w:pPr>
      <w:keepNext/>
      <w:keepLines/>
      <w:numPr>
        <w:ilvl w:val="3"/>
        <w:numId w:val="1"/>
      </w:numPr>
      <w:spacing w:before="40"/>
      <w:outlineLvl w:val="3"/>
    </w:pPr>
    <w:rPr>
      <w:rFonts w:cs="font281"/>
      <w:iCs/>
      <w:color w:val="auto"/>
      <w:sz w:val="22"/>
    </w:rPr>
  </w:style>
  <w:style w:type="paragraph" w:styleId="Heading5">
    <w:name w:val="heading 5"/>
    <w:basedOn w:val="Normal"/>
    <w:next w:val="BodyText"/>
    <w:qFormat/>
    <w:rsid w:val="00084948"/>
    <w:pPr>
      <w:keepNext/>
      <w:keepLines/>
      <w:numPr>
        <w:ilvl w:val="4"/>
        <w:numId w:val="1"/>
      </w:numPr>
      <w:spacing w:before="40"/>
      <w:outlineLvl w:val="4"/>
    </w:pPr>
    <w:rPr>
      <w:rFonts w:cs="font281"/>
      <w:color w:val="auto"/>
      <w:sz w:val="20"/>
    </w:rPr>
  </w:style>
  <w:style w:type="paragraph" w:styleId="Heading6">
    <w:name w:val="heading 6"/>
    <w:basedOn w:val="Normal"/>
    <w:next w:val="BodyText"/>
    <w:qFormat/>
    <w:pPr>
      <w:keepNext/>
      <w:keepLines/>
      <w:numPr>
        <w:ilvl w:val="5"/>
        <w:numId w:val="1"/>
      </w:numPr>
      <w:spacing w:before="40"/>
      <w:outlineLvl w:val="5"/>
    </w:pPr>
    <w:rPr>
      <w:rFonts w:ascii="Calibri Light" w:hAnsi="Calibri Light" w:cs="font281"/>
      <w:color w:val="1F3763"/>
    </w:rPr>
  </w:style>
  <w:style w:type="paragraph" w:styleId="Heading7">
    <w:name w:val="heading 7"/>
    <w:basedOn w:val="Normal"/>
    <w:next w:val="BodyText"/>
    <w:qFormat/>
    <w:pPr>
      <w:keepNext/>
      <w:keepLines/>
      <w:numPr>
        <w:ilvl w:val="6"/>
        <w:numId w:val="1"/>
      </w:numPr>
      <w:spacing w:before="40"/>
      <w:outlineLvl w:val="6"/>
    </w:pPr>
    <w:rPr>
      <w:rFonts w:ascii="Calibri Light" w:hAnsi="Calibri Light" w:cs="font281"/>
      <w:i/>
      <w:iCs/>
      <w:color w:val="1F3763"/>
    </w:rPr>
  </w:style>
  <w:style w:type="paragraph" w:styleId="Heading8">
    <w:name w:val="heading 8"/>
    <w:basedOn w:val="Normal"/>
    <w:next w:val="BodyText"/>
    <w:qFormat/>
    <w:pPr>
      <w:keepNext/>
      <w:keepLines/>
      <w:numPr>
        <w:ilvl w:val="7"/>
        <w:numId w:val="1"/>
      </w:numPr>
      <w:spacing w:before="40"/>
      <w:outlineLvl w:val="7"/>
    </w:pPr>
    <w:rPr>
      <w:rFonts w:ascii="Calibri Light" w:hAnsi="Calibri Light" w:cs="font281"/>
      <w:color w:val="272727"/>
      <w:sz w:val="21"/>
      <w:szCs w:val="21"/>
    </w:rPr>
  </w:style>
  <w:style w:type="paragraph" w:styleId="Heading9">
    <w:name w:val="heading 9"/>
    <w:basedOn w:val="Normal"/>
    <w:next w:val="BodyText"/>
    <w:qFormat/>
    <w:pPr>
      <w:keepNext/>
      <w:keepLines/>
      <w:numPr>
        <w:ilvl w:val="8"/>
        <w:numId w:val="1"/>
      </w:numPr>
      <w:spacing w:before="40"/>
      <w:outlineLvl w:val="8"/>
    </w:pPr>
    <w:rPr>
      <w:rFonts w:ascii="Calibri Light" w:hAnsi="Calibri Light" w:cs="font281"/>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rbel" w:eastAsia="Times New Roman" w:hAnsi="Corbel" w:cs="Arial"/>
      <w:b/>
      <w:color w:val="008080"/>
      <w:sz w:val="36"/>
      <w:szCs w:val="28"/>
    </w:rPr>
  </w:style>
  <w:style w:type="character" w:customStyle="1" w:styleId="Heading2Char">
    <w:name w:val="Heading 2 Char"/>
    <w:rPr>
      <w:rFonts w:ascii="Corbel" w:eastAsia="Times New Roman" w:hAnsi="Corbel" w:cs="Arial"/>
      <w:b/>
      <w:sz w:val="28"/>
      <w:szCs w:val="24"/>
    </w:rPr>
  </w:style>
  <w:style w:type="character" w:customStyle="1" w:styleId="BalloonTextChar">
    <w:name w:val="Balloon Text Char"/>
    <w:rPr>
      <w:rFonts w:ascii="Tahoma" w:eastAsia="Times New Roman" w:hAnsi="Tahoma" w:cs="Tahoma"/>
      <w:sz w:val="16"/>
      <w:szCs w:val="16"/>
    </w:rPr>
  </w:style>
  <w:style w:type="character" w:customStyle="1" w:styleId="st1">
    <w:name w:val="st1"/>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CommentReference1">
    <w:name w:val="Comment Reference1"/>
    <w:rPr>
      <w:sz w:val="16"/>
      <w:szCs w:val="16"/>
    </w:rPr>
  </w:style>
  <w:style w:type="character" w:customStyle="1" w:styleId="CommentTextChar">
    <w:name w:val="Comment Text Char"/>
    <w:link w:val="CommentText"/>
    <w:uiPriority w:val="99"/>
    <w:rPr>
      <w:rFonts w:ascii="Arial" w:eastAsia="Calibri" w:hAnsi="Arial" w:cs="Times New Roman"/>
      <w:sz w:val="20"/>
      <w:szCs w:val="20"/>
    </w:rPr>
  </w:style>
  <w:style w:type="character" w:customStyle="1" w:styleId="FooterChar">
    <w:name w:val="Footer Char"/>
    <w:uiPriority w:val="99"/>
    <w:rPr>
      <w:rFonts w:ascii="Arial" w:eastAsia="Calibri" w:hAnsi="Arial" w:cs="Times New Roman"/>
      <w:sz w:val="24"/>
    </w:rPr>
  </w:style>
  <w:style w:type="character" w:customStyle="1" w:styleId="PlainTextChar">
    <w:name w:val="Plain Text Char"/>
    <w:rPr>
      <w:rFonts w:ascii="Consolas" w:eastAsia="Calibri" w:hAnsi="Consolas" w:cs="Times New Roman"/>
      <w:sz w:val="21"/>
      <w:szCs w:val="21"/>
    </w:rPr>
  </w:style>
  <w:style w:type="character" w:customStyle="1" w:styleId="CommentSubjectChar">
    <w:name w:val="Comment Subject Char"/>
    <w:rPr>
      <w:rFonts w:ascii="Arial" w:eastAsia="Times New Roman" w:hAnsi="Arial" w:cs="Arial"/>
      <w:b/>
      <w:bCs/>
      <w:sz w:val="20"/>
      <w:szCs w:val="20"/>
    </w:rPr>
  </w:style>
  <w:style w:type="character" w:customStyle="1" w:styleId="BodyTextChar">
    <w:name w:val="Body Text Char"/>
    <w:rPr>
      <w:rFonts w:ascii="Arial" w:hAnsi="Arial"/>
      <w:sz w:val="24"/>
    </w:rPr>
  </w:style>
  <w:style w:type="character" w:customStyle="1" w:styleId="BodyText2Char">
    <w:name w:val="Body Text 2 Char"/>
    <w:rPr>
      <w:rFonts w:ascii="Arial" w:eastAsia="Times New Roman" w:hAnsi="Arial" w:cs="Arial"/>
      <w:sz w:val="20"/>
      <w:szCs w:val="20"/>
    </w:rPr>
  </w:style>
  <w:style w:type="character" w:styleId="PlaceholderText">
    <w:name w:val="Placeholder Text"/>
    <w:rPr>
      <w:color w:val="808080"/>
    </w:rPr>
  </w:style>
  <w:style w:type="character" w:customStyle="1" w:styleId="HeaderChar">
    <w:name w:val="Header Char"/>
    <w:rPr>
      <w:rFonts w:ascii="Arial" w:eastAsia="Times New Roman" w:hAnsi="Arial" w:cs="Arial"/>
      <w:sz w:val="20"/>
      <w:szCs w:val="20"/>
    </w:rPr>
  </w:style>
  <w:style w:type="character" w:customStyle="1" w:styleId="BodyText3Char">
    <w:name w:val="Body Text 3 Char"/>
    <w:rPr>
      <w:rFonts w:ascii="Arial" w:eastAsia="Times New Roman" w:hAnsi="Arial" w:cs="Arial"/>
      <w:sz w:val="16"/>
      <w:szCs w:val="16"/>
    </w:rPr>
  </w:style>
  <w:style w:type="character" w:customStyle="1" w:styleId="Style1">
    <w:name w:val="Style1"/>
    <w:rPr>
      <w:rFonts w:ascii="Trebuchet MS" w:hAnsi="Trebuchet MS"/>
      <w:sz w:val="24"/>
    </w:rPr>
  </w:style>
  <w:style w:type="character" w:customStyle="1" w:styleId="CLSChar">
    <w:name w:val="CLS Char"/>
    <w:rPr>
      <w:rFonts w:ascii="Corbel" w:hAnsi="Corbel"/>
    </w:rPr>
  </w:style>
  <w:style w:type="character" w:customStyle="1" w:styleId="Heading3Char">
    <w:name w:val="Heading 3 Char"/>
    <w:rPr>
      <w:rFonts w:ascii="Calibri Light" w:hAnsi="Calibri Light" w:cs="font281"/>
      <w:sz w:val="24"/>
      <w:szCs w:val="24"/>
    </w:rPr>
  </w:style>
  <w:style w:type="character" w:customStyle="1" w:styleId="Heading4Char">
    <w:name w:val="Heading 4 Char"/>
    <w:rPr>
      <w:rFonts w:ascii="Calibri Light" w:hAnsi="Calibri Light" w:cs="font281"/>
      <w:i/>
      <w:iCs/>
      <w:color w:val="2F5496"/>
      <w:sz w:val="24"/>
      <w:szCs w:val="20"/>
    </w:rPr>
  </w:style>
  <w:style w:type="character" w:customStyle="1" w:styleId="Heading5Char">
    <w:name w:val="Heading 5 Char"/>
    <w:rPr>
      <w:rFonts w:ascii="Calibri Light" w:hAnsi="Calibri Light" w:cs="font281"/>
      <w:color w:val="2F5496"/>
      <w:sz w:val="24"/>
      <w:szCs w:val="20"/>
    </w:rPr>
  </w:style>
  <w:style w:type="character" w:customStyle="1" w:styleId="Heading6Char">
    <w:name w:val="Heading 6 Char"/>
    <w:rPr>
      <w:rFonts w:ascii="Calibri Light" w:hAnsi="Calibri Light" w:cs="font281"/>
      <w:color w:val="1F3763"/>
      <w:sz w:val="24"/>
      <w:szCs w:val="20"/>
    </w:rPr>
  </w:style>
  <w:style w:type="character" w:customStyle="1" w:styleId="Heading7Char">
    <w:name w:val="Heading 7 Char"/>
    <w:rPr>
      <w:rFonts w:ascii="Calibri Light" w:hAnsi="Calibri Light" w:cs="font281"/>
      <w:i/>
      <w:iCs/>
      <w:color w:val="1F3763"/>
      <w:sz w:val="24"/>
      <w:szCs w:val="20"/>
    </w:rPr>
  </w:style>
  <w:style w:type="character" w:customStyle="1" w:styleId="Heading8Char">
    <w:name w:val="Heading 8 Char"/>
    <w:rPr>
      <w:rFonts w:ascii="Calibri Light" w:hAnsi="Calibri Light" w:cs="font281"/>
      <w:color w:val="272727"/>
      <w:sz w:val="21"/>
      <w:szCs w:val="21"/>
    </w:rPr>
  </w:style>
  <w:style w:type="character" w:customStyle="1" w:styleId="Heading9Char">
    <w:name w:val="Heading 9 Char"/>
    <w:rPr>
      <w:rFonts w:ascii="Calibri Light" w:hAnsi="Calibri Light" w:cs="font281"/>
      <w:i/>
      <w:iCs/>
      <w:color w:val="272727"/>
      <w:sz w:val="21"/>
      <w:szCs w:val="21"/>
    </w:rPr>
  </w:style>
  <w:style w:type="character" w:customStyle="1" w:styleId="NoSpacingChar">
    <w:name w:val="No Spacing Char"/>
    <w:rPr>
      <w:rFonts w:ascii="Arial" w:eastAsia="Calibri" w:hAnsi="Arial" w:cs="Times New Roman"/>
      <w:sz w:val="24"/>
    </w:rPr>
  </w:style>
  <w:style w:type="character" w:customStyle="1" w:styleId="apple-style-span">
    <w:name w:val="apple-style-span"/>
    <w:basedOn w:val="DefaultParagraphFont"/>
  </w:style>
  <w:style w:type="character" w:customStyle="1" w:styleId="UnresolvedMention1">
    <w:name w:val="Unresolved Mention1"/>
    <w:rPr>
      <w:color w:val="605E5C"/>
    </w:rPr>
  </w:style>
  <w:style w:type="character" w:customStyle="1" w:styleId="Sub-headingChar">
    <w:name w:val="Sub-heading Char"/>
    <w:rPr>
      <w:rFonts w:ascii="Corbel" w:hAnsi="Corbel"/>
      <w:b/>
      <w:color w:val="ED7D31"/>
      <w:sz w:val="32"/>
      <w:szCs w:val="72"/>
    </w:rPr>
  </w:style>
  <w:style w:type="character" w:styleId="IntenseEmphasis">
    <w:name w:val="Intense Emphasis"/>
    <w:uiPriority w:val="21"/>
    <w:qFormat/>
    <w:rPr>
      <w:b/>
      <w:bCs/>
      <w:i/>
      <w:iCs/>
      <w:color w:val="4472C4"/>
    </w:rPr>
  </w:style>
  <w:style w:type="character" w:customStyle="1" w:styleId="CLSbulletsChar">
    <w:name w:val="CLS_bullets Char"/>
    <w:rPr>
      <w:rFonts w:ascii="Corbel" w:hAnsi="Corbel"/>
    </w:rPr>
  </w:style>
  <w:style w:type="character" w:customStyle="1" w:styleId="ListParagraphChar">
    <w:name w:val="List Paragraph Char"/>
    <w:rPr>
      <w:rFonts w:ascii="Arial" w:eastAsia="Times New Roman" w:hAnsi="Arial" w:cs="Arial"/>
      <w:sz w:val="24"/>
      <w:szCs w:val="20"/>
    </w:rPr>
  </w:style>
  <w:style w:type="character" w:customStyle="1" w:styleId="HeadingChar">
    <w:name w:val="Heading Char"/>
    <w:rPr>
      <w:rFonts w:ascii="Corbel" w:hAnsi="Corbel"/>
      <w:b/>
      <w:caps/>
      <w:color w:val="44546A"/>
      <w:sz w:val="44"/>
      <w:szCs w:val="72"/>
    </w:rPr>
  </w:style>
  <w:style w:type="character" w:customStyle="1" w:styleId="markymspdp713">
    <w:name w:val="markymspdp713"/>
    <w:basedOn w:val="DefaultParagraphFont"/>
  </w:style>
  <w:style w:type="character" w:styleId="Strong">
    <w:name w:val="Strong"/>
    <w:uiPriority w:val="22"/>
    <w:qFormat/>
    <w:rPr>
      <w:b/>
      <w:bCs/>
    </w:rPr>
  </w:style>
  <w:style w:type="character" w:styleId="Emphasis">
    <w:name w:val="Emphasis"/>
    <w:qFormat/>
    <w:rPr>
      <w:i/>
      <w:iCs/>
    </w:rPr>
  </w:style>
  <w:style w:type="character" w:customStyle="1" w:styleId="FootnoteTextChar">
    <w:name w:val="Footnote Text Char"/>
    <w:uiPriority w:val="99"/>
    <w:rPr>
      <w:rFonts w:ascii="Corbel" w:eastAsia="Times New Roman" w:hAnsi="Corbel" w:cs="Arial"/>
      <w:sz w:val="20"/>
      <w:szCs w:val="20"/>
    </w:rPr>
  </w:style>
  <w:style w:type="character" w:customStyle="1" w:styleId="FootnoteReference1">
    <w:name w:val="Footnote Reference1"/>
    <w:rPr>
      <w:vertAlign w:val="superscript"/>
    </w:rPr>
  </w:style>
  <w:style w:type="character" w:customStyle="1" w:styleId="UnresolvedMention2">
    <w:name w:val="Unresolved Mention2"/>
    <w:rPr>
      <w:color w:val="605E5C"/>
    </w:rPr>
  </w:style>
  <w:style w:type="character" w:customStyle="1" w:styleId="schoolname">
    <w:name w:val="schoolname"/>
    <w:basedOn w:val="DefaultParagraphFont"/>
  </w:style>
  <w:style w:type="character" w:customStyle="1" w:styleId="ListLabel1">
    <w:name w:val="ListLabel 1"/>
    <w:rPr>
      <w:rFonts w:cs="Courier New"/>
    </w:rPr>
  </w:style>
  <w:style w:type="character" w:customStyle="1" w:styleId="ListLabel2">
    <w:name w:val="ListLabel 2"/>
    <w:rPr>
      <w:sz w:val="20"/>
    </w:rPr>
  </w:style>
  <w:style w:type="character" w:customStyle="1" w:styleId="FootnoteCharacters">
    <w:name w:val="Footnote Characters"/>
  </w:style>
  <w:style w:type="character" w:styleId="EndnoteReference">
    <w:name w:val="endnote reference"/>
    <w:rPr>
      <w:vertAlign w:val="superscript"/>
    </w:rPr>
  </w:style>
  <w:style w:type="character" w:customStyle="1" w:styleId="EndnoteCharacters">
    <w:name w:val="Endnote Characters"/>
  </w:style>
  <w:style w:type="character" w:customStyle="1" w:styleId="Bullets">
    <w:name w:val="Bullets"/>
    <w:rPr>
      <w:rFonts w:ascii="OpenSymbol" w:eastAsia="OpenSymbol" w:hAnsi="OpenSymbol" w:cs="OpenSymbol"/>
    </w:rPr>
  </w:style>
  <w:style w:type="paragraph" w:customStyle="1" w:styleId="Heading">
    <w:name w:val="Heading"/>
    <w:basedOn w:val="CLS"/>
    <w:next w:val="BodyText"/>
    <w:pPr>
      <w:keepNext/>
      <w:spacing w:before="240" w:after="0" w:line="100" w:lineRule="atLeast"/>
    </w:pPr>
    <w:rPr>
      <w:rFonts w:ascii="Arial" w:eastAsia="Arial Unicode MS" w:hAnsi="Arial" w:cs="Arial Unicode MS"/>
      <w:b/>
      <w:caps/>
      <w:color w:val="44546A"/>
      <w:sz w:val="44"/>
      <w:szCs w:val="72"/>
    </w:rPr>
  </w:style>
  <w:style w:type="paragraph" w:styleId="BodyText">
    <w:name w:val="Body Text"/>
    <w:basedOn w:val="Normal"/>
    <w:pPr>
      <w:spacing w:after="120"/>
    </w:pPr>
    <w:rPr>
      <w:rFonts w:ascii="Arial" w:hAnsi="Arial" w:cs="Calibri"/>
      <w:szCs w:val="22"/>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jbodytext">
    <w:name w:val="jbodytext"/>
    <w:pPr>
      <w:suppressAutoHyphens/>
      <w:spacing w:after="240" w:line="320" w:lineRule="exact"/>
    </w:pPr>
    <w:rPr>
      <w:rFonts w:ascii="Univers" w:hAnsi="Univers" w:cs="Univers"/>
      <w:sz w:val="28"/>
      <w:szCs w:val="28"/>
      <w:lang w:eastAsia="ar-SA"/>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rPr>
      <w:rFonts w:ascii="Arial" w:hAnsi="Arial"/>
    </w:rPr>
  </w:style>
  <w:style w:type="paragraph" w:customStyle="1" w:styleId="CommentText1">
    <w:name w:val="Comment Text1"/>
    <w:basedOn w:val="Normal"/>
    <w:pPr>
      <w:spacing w:after="200"/>
    </w:pPr>
    <w:rPr>
      <w:rFonts w:ascii="Arial" w:eastAsia="Calibri" w:hAnsi="Arial" w:cs="Times New Roman"/>
    </w:rPr>
  </w:style>
  <w:style w:type="paragraph" w:styleId="Footer">
    <w:name w:val="footer"/>
    <w:basedOn w:val="Normal"/>
    <w:uiPriority w:val="99"/>
    <w:pPr>
      <w:suppressLineNumbers/>
      <w:tabs>
        <w:tab w:val="center" w:pos="4513"/>
        <w:tab w:val="right" w:pos="9026"/>
      </w:tabs>
    </w:pPr>
    <w:rPr>
      <w:rFonts w:ascii="Arial" w:eastAsia="Calibri" w:hAnsi="Arial" w:cs="Times New Roman"/>
      <w:szCs w:val="22"/>
    </w:rPr>
  </w:style>
  <w:style w:type="paragraph" w:styleId="PlainText">
    <w:name w:val="Plain Text"/>
    <w:basedOn w:val="Normal"/>
    <w:rPr>
      <w:rFonts w:ascii="Consolas" w:eastAsia="Calibri" w:hAnsi="Consolas" w:cs="Times New Roman"/>
      <w:sz w:val="21"/>
      <w:szCs w:val="21"/>
    </w:rPr>
  </w:style>
  <w:style w:type="paragraph" w:customStyle="1" w:styleId="DeltaViewTableBody">
    <w:name w:val="DeltaView Table Body"/>
    <w:basedOn w:val="Normal"/>
    <w:rPr>
      <w:rFonts w:ascii="Arial" w:hAnsi="Arial"/>
      <w:lang w:val="en-US"/>
    </w:rPr>
  </w:style>
  <w:style w:type="paragraph" w:customStyle="1" w:styleId="Pa2">
    <w:name w:val="Pa2"/>
    <w:basedOn w:val="Normal"/>
    <w:pPr>
      <w:spacing w:line="241" w:lineRule="atLeast"/>
    </w:pPr>
    <w:rPr>
      <w:rFonts w:ascii="Foundry Sterling OT2 Bold" w:eastAsia="Calibri" w:hAnsi="Foundry Sterling OT2 Bold" w:cs="Times New Roman"/>
    </w:rPr>
  </w:style>
  <w:style w:type="paragraph" w:customStyle="1" w:styleId="CommentSubject1">
    <w:name w:val="Comment Subject1"/>
    <w:basedOn w:val="CommentText1"/>
    <w:pPr>
      <w:spacing w:after="0"/>
    </w:pPr>
    <w:rPr>
      <w:rFonts w:eastAsia="Times New Roman" w:cs="Arial"/>
      <w:b/>
      <w:bCs/>
    </w:rPr>
  </w:style>
  <w:style w:type="paragraph" w:styleId="Revision">
    <w:name w:val="Revision"/>
    <w:pPr>
      <w:suppressAutoHyphens/>
      <w:spacing w:line="100" w:lineRule="atLeast"/>
    </w:pPr>
    <w:rPr>
      <w:rFonts w:ascii="Arial" w:hAnsi="Arial" w:cs="Arial"/>
      <w:lang w:eastAsia="ar-SA"/>
    </w:rPr>
  </w:style>
  <w:style w:type="paragraph" w:styleId="NoSpacing">
    <w:name w:val="No Spacing"/>
    <w:qFormat/>
    <w:pPr>
      <w:suppressAutoHyphens/>
      <w:spacing w:line="100" w:lineRule="atLeast"/>
    </w:pPr>
    <w:rPr>
      <w:rFonts w:ascii="Arial" w:eastAsia="Calibri" w:hAnsi="Arial"/>
      <w:sz w:val="24"/>
      <w:szCs w:val="22"/>
      <w:lang w:eastAsia="ar-SA"/>
    </w:rPr>
  </w:style>
  <w:style w:type="paragraph" w:styleId="BodyText2">
    <w:name w:val="Body Text 2"/>
    <w:basedOn w:val="Normal"/>
    <w:pPr>
      <w:spacing w:after="120" w:line="480" w:lineRule="auto"/>
    </w:pPr>
    <w:rPr>
      <w:rFonts w:ascii="Arial" w:hAnsi="Arial"/>
    </w:rPr>
  </w:style>
  <w:style w:type="paragraph" w:styleId="Header">
    <w:name w:val="header"/>
    <w:basedOn w:val="Normal"/>
    <w:pPr>
      <w:suppressLineNumbers/>
      <w:tabs>
        <w:tab w:val="center" w:pos="4513"/>
        <w:tab w:val="right" w:pos="9026"/>
      </w:tabs>
    </w:pPr>
    <w:rPr>
      <w:rFonts w:ascii="Arial" w:hAnsi="Arial"/>
    </w:rPr>
  </w:style>
  <w:style w:type="paragraph" w:styleId="BodyText3">
    <w:name w:val="Body Text 3"/>
    <w:basedOn w:val="Normal"/>
    <w:pPr>
      <w:spacing w:after="120"/>
    </w:pPr>
    <w:rPr>
      <w:rFonts w:ascii="Arial" w:hAnsi="Arial"/>
      <w:sz w:val="16"/>
      <w:szCs w:val="16"/>
    </w:rPr>
  </w:style>
  <w:style w:type="paragraph" w:customStyle="1" w:styleId="CLS">
    <w:name w:val="CLS"/>
    <w:basedOn w:val="Normal"/>
    <w:pPr>
      <w:spacing w:after="200" w:line="276" w:lineRule="auto"/>
    </w:pPr>
    <w:rPr>
      <w:rFonts w:cs="Calibri"/>
      <w:sz w:val="22"/>
      <w:szCs w:val="22"/>
    </w:rPr>
  </w:style>
  <w:style w:type="paragraph" w:customStyle="1" w:styleId="Sub-heading">
    <w:name w:val="Sub-heading"/>
    <w:basedOn w:val="CLS"/>
    <w:pPr>
      <w:spacing w:after="120" w:line="100" w:lineRule="atLeast"/>
    </w:pPr>
    <w:rPr>
      <w:b/>
      <w:color w:val="ED7D31"/>
      <w:sz w:val="32"/>
      <w:szCs w:val="72"/>
    </w:rPr>
  </w:style>
  <w:style w:type="paragraph" w:customStyle="1" w:styleId="CLSbullets">
    <w:name w:val="CLS_bullets"/>
    <w:basedOn w:val="ListParagraph"/>
    <w:pPr>
      <w:tabs>
        <w:tab w:val="left" w:pos="720"/>
      </w:tabs>
      <w:spacing w:after="100" w:line="276" w:lineRule="auto"/>
      <w:ind w:left="567" w:hanging="207"/>
    </w:pPr>
    <w:rPr>
      <w:rFonts w:ascii="Corbel" w:hAnsi="Corbel" w:cs="Calibri"/>
      <w:sz w:val="22"/>
      <w:szCs w:val="22"/>
    </w:rPr>
  </w:style>
  <w:style w:type="paragraph" w:styleId="TOC1">
    <w:name w:val="toc 1"/>
    <w:basedOn w:val="Normal"/>
    <w:next w:val="TOC2"/>
    <w:uiPriority w:val="39"/>
    <w:rsid w:val="00921208"/>
    <w:pPr>
      <w:tabs>
        <w:tab w:val="right" w:leader="dot" w:pos="9638"/>
      </w:tabs>
      <w:spacing w:before="240" w:after="120"/>
    </w:pPr>
    <w:rPr>
      <w:rFonts w:cs="Calibri"/>
      <w:b/>
      <w:bCs/>
    </w:rPr>
  </w:style>
  <w:style w:type="paragraph" w:styleId="TOC2">
    <w:name w:val="toc 2"/>
    <w:basedOn w:val="Normal"/>
    <w:uiPriority w:val="39"/>
    <w:pPr>
      <w:tabs>
        <w:tab w:val="right" w:leader="dot" w:pos="9355"/>
      </w:tabs>
      <w:spacing w:before="120"/>
      <w:ind w:left="240"/>
    </w:pPr>
    <w:rPr>
      <w:rFonts w:ascii="Calibri" w:hAnsi="Calibri" w:cs="Calibri"/>
      <w:i/>
      <w:iCs/>
      <w:sz w:val="20"/>
    </w:rPr>
  </w:style>
  <w:style w:type="paragraph" w:customStyle="1" w:styleId="ContentsHeading">
    <w:name w:val="Contents Heading"/>
    <w:basedOn w:val="Heading1"/>
    <w:pPr>
      <w:keepNext/>
      <w:keepLines/>
      <w:numPr>
        <w:numId w:val="0"/>
      </w:numPr>
      <w:suppressLineNumbers/>
      <w:spacing w:before="240" w:after="0" w:line="256" w:lineRule="auto"/>
    </w:pPr>
    <w:rPr>
      <w:rFonts w:ascii="Calibri Light" w:hAnsi="Calibri Light" w:cs="font281"/>
      <w:b w:val="0"/>
      <w:bCs/>
      <w:color w:val="2F5496"/>
      <w:szCs w:val="32"/>
      <w:lang w:val="en-US"/>
    </w:rPr>
  </w:style>
  <w:style w:type="paragraph" w:styleId="TOC3">
    <w:name w:val="toc 3"/>
    <w:basedOn w:val="Normal"/>
    <w:uiPriority w:val="39"/>
    <w:pPr>
      <w:tabs>
        <w:tab w:val="right" w:leader="dot" w:pos="9072"/>
      </w:tabs>
      <w:ind w:left="480"/>
    </w:pPr>
    <w:rPr>
      <w:rFonts w:ascii="Calibri" w:hAnsi="Calibri" w:cs="Calibri"/>
      <w:sz w:val="20"/>
    </w:rPr>
  </w:style>
  <w:style w:type="paragraph" w:styleId="TOC4">
    <w:name w:val="toc 4"/>
    <w:basedOn w:val="Normal"/>
    <w:uiPriority w:val="39"/>
    <w:pPr>
      <w:tabs>
        <w:tab w:val="right" w:leader="dot" w:pos="8789"/>
      </w:tabs>
      <w:ind w:left="720"/>
    </w:pPr>
    <w:rPr>
      <w:rFonts w:ascii="Calibri" w:hAnsi="Calibri" w:cs="Calibri"/>
      <w:sz w:val="20"/>
    </w:rPr>
  </w:style>
  <w:style w:type="paragraph" w:styleId="TOC5">
    <w:name w:val="toc 5"/>
    <w:basedOn w:val="Normal"/>
    <w:uiPriority w:val="39"/>
    <w:pPr>
      <w:tabs>
        <w:tab w:val="right" w:leader="dot" w:pos="8506"/>
      </w:tabs>
      <w:ind w:left="960"/>
    </w:pPr>
    <w:rPr>
      <w:rFonts w:ascii="Calibri" w:hAnsi="Calibri" w:cs="Calibri"/>
      <w:sz w:val="20"/>
    </w:rPr>
  </w:style>
  <w:style w:type="paragraph" w:styleId="TOC6">
    <w:name w:val="toc 6"/>
    <w:basedOn w:val="Normal"/>
    <w:uiPriority w:val="39"/>
    <w:pPr>
      <w:tabs>
        <w:tab w:val="right" w:leader="dot" w:pos="8223"/>
      </w:tabs>
      <w:ind w:left="1200"/>
    </w:pPr>
    <w:rPr>
      <w:rFonts w:ascii="Calibri" w:hAnsi="Calibri" w:cs="Calibri"/>
      <w:sz w:val="20"/>
    </w:rPr>
  </w:style>
  <w:style w:type="paragraph" w:styleId="TOC7">
    <w:name w:val="toc 7"/>
    <w:basedOn w:val="Normal"/>
    <w:uiPriority w:val="39"/>
    <w:pPr>
      <w:tabs>
        <w:tab w:val="right" w:leader="dot" w:pos="7940"/>
      </w:tabs>
      <w:ind w:left="1440"/>
    </w:pPr>
    <w:rPr>
      <w:rFonts w:ascii="Calibri" w:hAnsi="Calibri" w:cs="Calibri"/>
      <w:sz w:val="20"/>
    </w:rPr>
  </w:style>
  <w:style w:type="paragraph" w:styleId="TOC8">
    <w:name w:val="toc 8"/>
    <w:basedOn w:val="Normal"/>
    <w:uiPriority w:val="39"/>
    <w:pPr>
      <w:tabs>
        <w:tab w:val="right" w:leader="dot" w:pos="7657"/>
      </w:tabs>
      <w:ind w:left="1680"/>
    </w:pPr>
    <w:rPr>
      <w:rFonts w:ascii="Calibri" w:hAnsi="Calibri" w:cs="Calibri"/>
      <w:sz w:val="20"/>
    </w:rPr>
  </w:style>
  <w:style w:type="paragraph" w:styleId="TOC9">
    <w:name w:val="toc 9"/>
    <w:basedOn w:val="Normal"/>
    <w:uiPriority w:val="39"/>
    <w:pPr>
      <w:tabs>
        <w:tab w:val="right" w:leader="dot" w:pos="7374"/>
      </w:tabs>
      <w:ind w:left="1920"/>
    </w:pPr>
    <w:rPr>
      <w:rFonts w:ascii="Calibri" w:hAnsi="Calibri" w:cs="Calibri"/>
      <w:sz w:val="20"/>
    </w:rPr>
  </w:style>
  <w:style w:type="paragraph" w:styleId="NormalWeb">
    <w:name w:val="Normal (Web)"/>
    <w:basedOn w:val="Normal"/>
    <w:pPr>
      <w:spacing w:before="100" w:after="100"/>
    </w:pPr>
    <w:rPr>
      <w:rFonts w:ascii="Times New Roman" w:hAnsi="Times New Roman" w:cs="Times New Roman"/>
    </w:rPr>
  </w:style>
  <w:style w:type="paragraph" w:customStyle="1" w:styleId="xmsonormal">
    <w:name w:val="x_msonormal"/>
    <w:basedOn w:val="Normal"/>
    <w:pPr>
      <w:spacing w:before="100" w:after="100"/>
    </w:pPr>
    <w:rPr>
      <w:rFonts w:ascii="Times New Roman" w:hAnsi="Times New Roman" w:cs="Times New Roman"/>
    </w:rPr>
  </w:style>
  <w:style w:type="paragraph" w:customStyle="1" w:styleId="FootnoteText1">
    <w:name w:val="Footnote Text1"/>
    <w:basedOn w:val="Normal"/>
    <w:rPr>
      <w:sz w:val="20"/>
    </w:rPr>
  </w:style>
  <w:style w:type="paragraph" w:styleId="TOCHeading">
    <w:name w:val="TOC Heading"/>
    <w:basedOn w:val="Heading1"/>
    <w:next w:val="Normal"/>
    <w:uiPriority w:val="39"/>
    <w:unhideWhenUsed/>
    <w:qFormat/>
    <w:rsid w:val="00F504D8"/>
    <w:pPr>
      <w:keepNext/>
      <w:keepLines/>
      <w:numPr>
        <w:numId w:val="0"/>
      </w:numPr>
      <w:suppressAutoHyphens w:val="0"/>
      <w:spacing w:before="240" w:after="0" w:line="259" w:lineRule="auto"/>
      <w:outlineLvl w:val="9"/>
    </w:pPr>
    <w:rPr>
      <w:rFonts w:ascii="Calibri Light" w:hAnsi="Calibri Light" w:cs="Times New Roman"/>
      <w:b w:val="0"/>
      <w:color w:val="2F5496"/>
      <w:szCs w:val="32"/>
      <w:lang w:val="en-US" w:eastAsia="en-US"/>
    </w:rPr>
  </w:style>
  <w:style w:type="paragraph" w:styleId="EndnoteText">
    <w:name w:val="endnote text"/>
    <w:basedOn w:val="Normal"/>
    <w:link w:val="EndnoteTextChar"/>
    <w:uiPriority w:val="99"/>
    <w:semiHidden/>
    <w:unhideWhenUsed/>
    <w:rsid w:val="007D058A"/>
    <w:rPr>
      <w:sz w:val="20"/>
      <w:szCs w:val="20"/>
    </w:rPr>
  </w:style>
  <w:style w:type="character" w:customStyle="1" w:styleId="EndnoteTextChar">
    <w:name w:val="Endnote Text Char"/>
    <w:link w:val="EndnoteText"/>
    <w:uiPriority w:val="99"/>
    <w:semiHidden/>
    <w:rsid w:val="007D058A"/>
    <w:rPr>
      <w:rFonts w:ascii="Corbel" w:hAnsi="Corbel" w:cs="Corbel"/>
      <w:color w:val="000000"/>
      <w:lang w:eastAsia="ar-SA"/>
    </w:rPr>
  </w:style>
  <w:style w:type="table" w:styleId="TableGrid">
    <w:name w:val="Table Grid"/>
    <w:basedOn w:val="TableNormal"/>
    <w:uiPriority w:val="39"/>
    <w:rsid w:val="00485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o1j9u5mxk">
    <w:name w:val="marko1j9u5mxk"/>
    <w:basedOn w:val="DefaultParagraphFont"/>
    <w:rsid w:val="000C109A"/>
  </w:style>
  <w:style w:type="character" w:customStyle="1" w:styleId="DefaultParagraphFont0">
    <w:name w:val="Default Paragraph Font0"/>
    <w:rsid w:val="00C9312B"/>
  </w:style>
  <w:style w:type="character" w:customStyle="1" w:styleId="footnotereference0">
    <w:name w:val="footnote reference0"/>
    <w:rsid w:val="00C9312B"/>
    <w:rPr>
      <w:vertAlign w:val="superscript"/>
    </w:rPr>
  </w:style>
  <w:style w:type="character" w:customStyle="1" w:styleId="FollowedHyperlink0">
    <w:name w:val="FollowedHyperlink0"/>
    <w:rsid w:val="00C9312B"/>
    <w:rPr>
      <w:color w:val="800000"/>
      <w:u w:val="single"/>
    </w:rPr>
  </w:style>
  <w:style w:type="paragraph" w:customStyle="1" w:styleId="footnotetext0">
    <w:name w:val="footnote text0"/>
    <w:basedOn w:val="Normal"/>
    <w:uiPriority w:val="99"/>
    <w:rsid w:val="00C9312B"/>
    <w:pPr>
      <w:suppressLineNumbers/>
      <w:ind w:left="283" w:hanging="283"/>
    </w:pPr>
    <w:rPr>
      <w:sz w:val="20"/>
      <w:szCs w:val="20"/>
    </w:rPr>
  </w:style>
  <w:style w:type="character" w:customStyle="1" w:styleId="annotationreference0">
    <w:name w:val="annotation reference0"/>
    <w:uiPriority w:val="99"/>
    <w:semiHidden/>
    <w:unhideWhenUsed/>
    <w:rsid w:val="00C9312B"/>
    <w:rPr>
      <w:sz w:val="16"/>
      <w:szCs w:val="16"/>
    </w:rPr>
  </w:style>
  <w:style w:type="paragraph" w:customStyle="1" w:styleId="annotationtext0">
    <w:name w:val="annotation text0"/>
    <w:basedOn w:val="Normal"/>
    <w:uiPriority w:val="99"/>
    <w:semiHidden/>
    <w:unhideWhenUsed/>
    <w:rsid w:val="00C9312B"/>
    <w:rPr>
      <w:sz w:val="20"/>
      <w:szCs w:val="20"/>
    </w:rPr>
  </w:style>
  <w:style w:type="paragraph" w:customStyle="1" w:styleId="annotationsubject0">
    <w:name w:val="annotation subject0"/>
    <w:basedOn w:val="annotationtext0"/>
    <w:next w:val="annotationtext0"/>
    <w:uiPriority w:val="99"/>
    <w:semiHidden/>
    <w:unhideWhenUsed/>
    <w:rsid w:val="00C9312B"/>
    <w:rPr>
      <w:b/>
      <w:bCs/>
    </w:rPr>
  </w:style>
  <w:style w:type="paragraph" w:styleId="FootnoteText">
    <w:name w:val="footnote text"/>
    <w:basedOn w:val="Normal"/>
    <w:link w:val="FootnoteTextChar1"/>
    <w:uiPriority w:val="99"/>
    <w:semiHidden/>
    <w:unhideWhenUsed/>
    <w:rsid w:val="004F7AAD"/>
    <w:pPr>
      <w:spacing w:line="240" w:lineRule="auto"/>
    </w:pPr>
    <w:rPr>
      <w:sz w:val="20"/>
      <w:szCs w:val="20"/>
    </w:rPr>
  </w:style>
  <w:style w:type="character" w:customStyle="1" w:styleId="FootnoteTextChar1">
    <w:name w:val="Footnote Text Char1"/>
    <w:basedOn w:val="DefaultParagraphFont"/>
    <w:link w:val="FootnoteText"/>
    <w:uiPriority w:val="99"/>
    <w:semiHidden/>
    <w:rsid w:val="004F7AAD"/>
    <w:rPr>
      <w:rFonts w:ascii="Corbel" w:hAnsi="Corbel" w:cs="Corbel"/>
      <w:color w:val="000000"/>
      <w:lang w:eastAsia="ar-SA"/>
    </w:rPr>
  </w:style>
  <w:style w:type="character" w:styleId="FootnoteReference">
    <w:name w:val="footnote reference"/>
    <w:basedOn w:val="DefaultParagraphFont"/>
    <w:uiPriority w:val="99"/>
    <w:semiHidden/>
    <w:unhideWhenUsed/>
    <w:rsid w:val="004F7AAD"/>
    <w:rPr>
      <w:vertAlign w:val="superscript"/>
    </w:rPr>
  </w:style>
  <w:style w:type="table" w:customStyle="1" w:styleId="TableGrid0">
    <w:name w:val="TableGrid"/>
    <w:rsid w:val="002B630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B4392"/>
    <w:rPr>
      <w:sz w:val="16"/>
      <w:szCs w:val="16"/>
    </w:rPr>
  </w:style>
  <w:style w:type="paragraph" w:styleId="CommentText">
    <w:name w:val="annotation text"/>
    <w:basedOn w:val="Normal"/>
    <w:link w:val="CommentTextChar"/>
    <w:uiPriority w:val="99"/>
    <w:semiHidden/>
    <w:unhideWhenUsed/>
    <w:rsid w:val="004B4392"/>
    <w:pPr>
      <w:suppressAutoHyphens w:val="0"/>
      <w:spacing w:after="3" w:line="240" w:lineRule="auto"/>
      <w:ind w:left="576" w:hanging="576"/>
    </w:pPr>
    <w:rPr>
      <w:rFonts w:ascii="Arial" w:eastAsia="Calibri" w:hAnsi="Arial" w:cs="Times New Roman"/>
      <w:color w:val="auto"/>
      <w:sz w:val="20"/>
      <w:szCs w:val="20"/>
      <w:lang w:eastAsia="en-GB"/>
    </w:rPr>
  </w:style>
  <w:style w:type="character" w:customStyle="1" w:styleId="CommentTextChar1">
    <w:name w:val="Comment Text Char1"/>
    <w:basedOn w:val="DefaultParagraphFont"/>
    <w:uiPriority w:val="99"/>
    <w:semiHidden/>
    <w:rsid w:val="004B4392"/>
    <w:rPr>
      <w:rFonts w:ascii="Corbel" w:hAnsi="Corbel" w:cs="Corbel"/>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0308">
      <w:bodyDiv w:val="1"/>
      <w:marLeft w:val="0"/>
      <w:marRight w:val="0"/>
      <w:marTop w:val="0"/>
      <w:marBottom w:val="0"/>
      <w:divBdr>
        <w:top w:val="none" w:sz="0" w:space="0" w:color="auto"/>
        <w:left w:val="none" w:sz="0" w:space="0" w:color="auto"/>
        <w:bottom w:val="none" w:sz="0" w:space="0" w:color="auto"/>
        <w:right w:val="none" w:sz="0" w:space="0" w:color="auto"/>
      </w:divBdr>
    </w:div>
    <w:div w:id="272515986">
      <w:bodyDiv w:val="1"/>
      <w:marLeft w:val="0"/>
      <w:marRight w:val="0"/>
      <w:marTop w:val="0"/>
      <w:marBottom w:val="0"/>
      <w:divBdr>
        <w:top w:val="none" w:sz="0" w:space="0" w:color="auto"/>
        <w:left w:val="none" w:sz="0" w:space="0" w:color="auto"/>
        <w:bottom w:val="none" w:sz="0" w:space="0" w:color="auto"/>
        <w:right w:val="none" w:sz="0" w:space="0" w:color="auto"/>
      </w:divBdr>
    </w:div>
    <w:div w:id="543248535">
      <w:bodyDiv w:val="1"/>
      <w:marLeft w:val="0"/>
      <w:marRight w:val="0"/>
      <w:marTop w:val="0"/>
      <w:marBottom w:val="0"/>
      <w:divBdr>
        <w:top w:val="none" w:sz="0" w:space="0" w:color="auto"/>
        <w:left w:val="none" w:sz="0" w:space="0" w:color="auto"/>
        <w:bottom w:val="none" w:sz="0" w:space="0" w:color="auto"/>
        <w:right w:val="none" w:sz="0" w:space="0" w:color="auto"/>
      </w:divBdr>
    </w:div>
    <w:div w:id="596056731">
      <w:bodyDiv w:val="1"/>
      <w:marLeft w:val="0"/>
      <w:marRight w:val="0"/>
      <w:marTop w:val="0"/>
      <w:marBottom w:val="0"/>
      <w:divBdr>
        <w:top w:val="none" w:sz="0" w:space="0" w:color="auto"/>
        <w:left w:val="none" w:sz="0" w:space="0" w:color="auto"/>
        <w:bottom w:val="none" w:sz="0" w:space="0" w:color="auto"/>
        <w:right w:val="none" w:sz="0" w:space="0" w:color="auto"/>
      </w:divBdr>
    </w:div>
    <w:div w:id="807862931">
      <w:bodyDiv w:val="1"/>
      <w:marLeft w:val="0"/>
      <w:marRight w:val="0"/>
      <w:marTop w:val="0"/>
      <w:marBottom w:val="0"/>
      <w:divBdr>
        <w:top w:val="none" w:sz="0" w:space="0" w:color="auto"/>
        <w:left w:val="none" w:sz="0" w:space="0" w:color="auto"/>
        <w:bottom w:val="none" w:sz="0" w:space="0" w:color="auto"/>
        <w:right w:val="none" w:sz="0" w:space="0" w:color="auto"/>
      </w:divBdr>
      <w:divsChild>
        <w:div w:id="46686755">
          <w:marLeft w:val="0"/>
          <w:marRight w:val="0"/>
          <w:marTop w:val="0"/>
          <w:marBottom w:val="0"/>
          <w:divBdr>
            <w:top w:val="none" w:sz="0" w:space="0" w:color="auto"/>
            <w:left w:val="none" w:sz="0" w:space="0" w:color="auto"/>
            <w:bottom w:val="none" w:sz="0" w:space="0" w:color="auto"/>
            <w:right w:val="none" w:sz="0" w:space="0" w:color="auto"/>
          </w:divBdr>
        </w:div>
        <w:div w:id="164513087">
          <w:marLeft w:val="0"/>
          <w:marRight w:val="0"/>
          <w:marTop w:val="0"/>
          <w:marBottom w:val="0"/>
          <w:divBdr>
            <w:top w:val="none" w:sz="0" w:space="0" w:color="auto"/>
            <w:left w:val="none" w:sz="0" w:space="0" w:color="auto"/>
            <w:bottom w:val="none" w:sz="0" w:space="0" w:color="auto"/>
            <w:right w:val="none" w:sz="0" w:space="0" w:color="auto"/>
          </w:divBdr>
        </w:div>
        <w:div w:id="791824597">
          <w:marLeft w:val="0"/>
          <w:marRight w:val="0"/>
          <w:marTop w:val="0"/>
          <w:marBottom w:val="0"/>
          <w:divBdr>
            <w:top w:val="none" w:sz="0" w:space="0" w:color="auto"/>
            <w:left w:val="none" w:sz="0" w:space="0" w:color="auto"/>
            <w:bottom w:val="none" w:sz="0" w:space="0" w:color="auto"/>
            <w:right w:val="none" w:sz="0" w:space="0" w:color="auto"/>
          </w:divBdr>
        </w:div>
        <w:div w:id="793906476">
          <w:marLeft w:val="0"/>
          <w:marRight w:val="0"/>
          <w:marTop w:val="0"/>
          <w:marBottom w:val="0"/>
          <w:divBdr>
            <w:top w:val="none" w:sz="0" w:space="0" w:color="auto"/>
            <w:left w:val="none" w:sz="0" w:space="0" w:color="auto"/>
            <w:bottom w:val="none" w:sz="0" w:space="0" w:color="auto"/>
            <w:right w:val="none" w:sz="0" w:space="0" w:color="auto"/>
          </w:divBdr>
        </w:div>
        <w:div w:id="1732774740">
          <w:marLeft w:val="0"/>
          <w:marRight w:val="0"/>
          <w:marTop w:val="0"/>
          <w:marBottom w:val="0"/>
          <w:divBdr>
            <w:top w:val="none" w:sz="0" w:space="0" w:color="auto"/>
            <w:left w:val="none" w:sz="0" w:space="0" w:color="auto"/>
            <w:bottom w:val="none" w:sz="0" w:space="0" w:color="auto"/>
            <w:right w:val="none" w:sz="0" w:space="0" w:color="auto"/>
          </w:divBdr>
        </w:div>
      </w:divsChild>
    </w:div>
    <w:div w:id="830634344">
      <w:bodyDiv w:val="1"/>
      <w:marLeft w:val="0"/>
      <w:marRight w:val="0"/>
      <w:marTop w:val="0"/>
      <w:marBottom w:val="0"/>
      <w:divBdr>
        <w:top w:val="none" w:sz="0" w:space="0" w:color="auto"/>
        <w:left w:val="none" w:sz="0" w:space="0" w:color="auto"/>
        <w:bottom w:val="none" w:sz="0" w:space="0" w:color="auto"/>
        <w:right w:val="none" w:sz="0" w:space="0" w:color="auto"/>
      </w:divBdr>
      <w:divsChild>
        <w:div w:id="8580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934188">
              <w:marLeft w:val="0"/>
              <w:marRight w:val="0"/>
              <w:marTop w:val="0"/>
              <w:marBottom w:val="0"/>
              <w:divBdr>
                <w:top w:val="none" w:sz="0" w:space="0" w:color="auto"/>
                <w:left w:val="none" w:sz="0" w:space="0" w:color="auto"/>
                <w:bottom w:val="none" w:sz="0" w:space="0" w:color="auto"/>
                <w:right w:val="none" w:sz="0" w:space="0" w:color="auto"/>
              </w:divBdr>
              <w:divsChild>
                <w:div w:id="1950620766">
                  <w:marLeft w:val="0"/>
                  <w:marRight w:val="0"/>
                  <w:marTop w:val="0"/>
                  <w:marBottom w:val="0"/>
                  <w:divBdr>
                    <w:top w:val="none" w:sz="0" w:space="0" w:color="auto"/>
                    <w:left w:val="none" w:sz="0" w:space="0" w:color="auto"/>
                    <w:bottom w:val="none" w:sz="0" w:space="0" w:color="auto"/>
                    <w:right w:val="none" w:sz="0" w:space="0" w:color="auto"/>
                  </w:divBdr>
                  <w:divsChild>
                    <w:div w:id="1561282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643851">
                          <w:marLeft w:val="0"/>
                          <w:marRight w:val="0"/>
                          <w:marTop w:val="0"/>
                          <w:marBottom w:val="0"/>
                          <w:divBdr>
                            <w:top w:val="none" w:sz="0" w:space="0" w:color="auto"/>
                            <w:left w:val="none" w:sz="0" w:space="0" w:color="auto"/>
                            <w:bottom w:val="none" w:sz="0" w:space="0" w:color="auto"/>
                            <w:right w:val="none" w:sz="0" w:space="0" w:color="auto"/>
                          </w:divBdr>
                          <w:divsChild>
                            <w:div w:id="485244870">
                              <w:marLeft w:val="0"/>
                              <w:marRight w:val="0"/>
                              <w:marTop w:val="0"/>
                              <w:marBottom w:val="0"/>
                              <w:divBdr>
                                <w:top w:val="none" w:sz="0" w:space="0" w:color="auto"/>
                                <w:left w:val="none" w:sz="0" w:space="0" w:color="auto"/>
                                <w:bottom w:val="none" w:sz="0" w:space="0" w:color="auto"/>
                                <w:right w:val="none" w:sz="0" w:space="0" w:color="auto"/>
                              </w:divBdr>
                              <w:divsChild>
                                <w:div w:id="695622973">
                                  <w:marLeft w:val="0"/>
                                  <w:marRight w:val="0"/>
                                  <w:marTop w:val="0"/>
                                  <w:marBottom w:val="0"/>
                                  <w:divBdr>
                                    <w:top w:val="none" w:sz="0" w:space="0" w:color="auto"/>
                                    <w:left w:val="none" w:sz="0" w:space="0" w:color="auto"/>
                                    <w:bottom w:val="none" w:sz="0" w:space="0" w:color="auto"/>
                                    <w:right w:val="none" w:sz="0" w:space="0" w:color="auto"/>
                                  </w:divBdr>
                                </w:div>
                                <w:div w:id="715861802">
                                  <w:marLeft w:val="0"/>
                                  <w:marRight w:val="0"/>
                                  <w:marTop w:val="0"/>
                                  <w:marBottom w:val="0"/>
                                  <w:divBdr>
                                    <w:top w:val="none" w:sz="0" w:space="0" w:color="auto"/>
                                    <w:left w:val="none" w:sz="0" w:space="0" w:color="auto"/>
                                    <w:bottom w:val="none" w:sz="0" w:space="0" w:color="auto"/>
                                    <w:right w:val="none" w:sz="0" w:space="0" w:color="auto"/>
                                  </w:divBdr>
                                </w:div>
                                <w:div w:id="1326277870">
                                  <w:marLeft w:val="0"/>
                                  <w:marRight w:val="0"/>
                                  <w:marTop w:val="0"/>
                                  <w:marBottom w:val="0"/>
                                  <w:divBdr>
                                    <w:top w:val="none" w:sz="0" w:space="0" w:color="auto"/>
                                    <w:left w:val="none" w:sz="0" w:space="0" w:color="auto"/>
                                    <w:bottom w:val="none" w:sz="0" w:space="0" w:color="auto"/>
                                    <w:right w:val="none" w:sz="0" w:space="0" w:color="auto"/>
                                  </w:divBdr>
                                </w:div>
                                <w:div w:id="1484397187">
                                  <w:marLeft w:val="0"/>
                                  <w:marRight w:val="0"/>
                                  <w:marTop w:val="0"/>
                                  <w:marBottom w:val="0"/>
                                  <w:divBdr>
                                    <w:top w:val="none" w:sz="0" w:space="0" w:color="auto"/>
                                    <w:left w:val="none" w:sz="0" w:space="0" w:color="auto"/>
                                    <w:bottom w:val="none" w:sz="0" w:space="0" w:color="auto"/>
                                    <w:right w:val="none" w:sz="0" w:space="0" w:color="auto"/>
                                  </w:divBdr>
                                </w:div>
                                <w:div w:id="192310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592134">
      <w:bodyDiv w:val="1"/>
      <w:marLeft w:val="0"/>
      <w:marRight w:val="0"/>
      <w:marTop w:val="0"/>
      <w:marBottom w:val="0"/>
      <w:divBdr>
        <w:top w:val="none" w:sz="0" w:space="0" w:color="auto"/>
        <w:left w:val="none" w:sz="0" w:space="0" w:color="auto"/>
        <w:bottom w:val="none" w:sz="0" w:space="0" w:color="auto"/>
        <w:right w:val="none" w:sz="0" w:space="0" w:color="auto"/>
      </w:divBdr>
    </w:div>
    <w:div w:id="1104108717">
      <w:bodyDiv w:val="1"/>
      <w:marLeft w:val="0"/>
      <w:marRight w:val="0"/>
      <w:marTop w:val="0"/>
      <w:marBottom w:val="0"/>
      <w:divBdr>
        <w:top w:val="none" w:sz="0" w:space="0" w:color="auto"/>
        <w:left w:val="none" w:sz="0" w:space="0" w:color="auto"/>
        <w:bottom w:val="none" w:sz="0" w:space="0" w:color="auto"/>
        <w:right w:val="none" w:sz="0" w:space="0" w:color="auto"/>
      </w:divBdr>
    </w:div>
    <w:div w:id="1120031457">
      <w:bodyDiv w:val="1"/>
      <w:marLeft w:val="0"/>
      <w:marRight w:val="0"/>
      <w:marTop w:val="0"/>
      <w:marBottom w:val="0"/>
      <w:divBdr>
        <w:top w:val="none" w:sz="0" w:space="0" w:color="auto"/>
        <w:left w:val="none" w:sz="0" w:space="0" w:color="auto"/>
        <w:bottom w:val="none" w:sz="0" w:space="0" w:color="auto"/>
        <w:right w:val="none" w:sz="0" w:space="0" w:color="auto"/>
      </w:divBdr>
    </w:div>
    <w:div w:id="1187524312">
      <w:bodyDiv w:val="1"/>
      <w:marLeft w:val="0"/>
      <w:marRight w:val="0"/>
      <w:marTop w:val="0"/>
      <w:marBottom w:val="0"/>
      <w:divBdr>
        <w:top w:val="none" w:sz="0" w:space="0" w:color="auto"/>
        <w:left w:val="none" w:sz="0" w:space="0" w:color="auto"/>
        <w:bottom w:val="none" w:sz="0" w:space="0" w:color="auto"/>
        <w:right w:val="none" w:sz="0" w:space="0" w:color="auto"/>
      </w:divBdr>
    </w:div>
    <w:div w:id="1344091276">
      <w:bodyDiv w:val="1"/>
      <w:marLeft w:val="0"/>
      <w:marRight w:val="0"/>
      <w:marTop w:val="0"/>
      <w:marBottom w:val="0"/>
      <w:divBdr>
        <w:top w:val="none" w:sz="0" w:space="0" w:color="auto"/>
        <w:left w:val="none" w:sz="0" w:space="0" w:color="auto"/>
        <w:bottom w:val="none" w:sz="0" w:space="0" w:color="auto"/>
        <w:right w:val="none" w:sz="0" w:space="0" w:color="auto"/>
      </w:divBdr>
      <w:divsChild>
        <w:div w:id="1523857981">
          <w:marLeft w:val="0"/>
          <w:marRight w:val="0"/>
          <w:marTop w:val="0"/>
          <w:marBottom w:val="0"/>
          <w:divBdr>
            <w:top w:val="none" w:sz="0" w:space="0" w:color="auto"/>
            <w:left w:val="none" w:sz="0" w:space="0" w:color="auto"/>
            <w:bottom w:val="none" w:sz="0" w:space="0" w:color="auto"/>
            <w:right w:val="none" w:sz="0" w:space="0" w:color="auto"/>
          </w:divBdr>
        </w:div>
      </w:divsChild>
    </w:div>
    <w:div w:id="1502624297">
      <w:bodyDiv w:val="1"/>
      <w:marLeft w:val="0"/>
      <w:marRight w:val="0"/>
      <w:marTop w:val="0"/>
      <w:marBottom w:val="0"/>
      <w:divBdr>
        <w:top w:val="none" w:sz="0" w:space="0" w:color="auto"/>
        <w:left w:val="none" w:sz="0" w:space="0" w:color="auto"/>
        <w:bottom w:val="none" w:sz="0" w:space="0" w:color="auto"/>
        <w:right w:val="none" w:sz="0" w:space="0" w:color="auto"/>
      </w:divBdr>
    </w:div>
    <w:div w:id="1540360395">
      <w:bodyDiv w:val="1"/>
      <w:marLeft w:val="0"/>
      <w:marRight w:val="0"/>
      <w:marTop w:val="0"/>
      <w:marBottom w:val="0"/>
      <w:divBdr>
        <w:top w:val="none" w:sz="0" w:space="0" w:color="auto"/>
        <w:left w:val="none" w:sz="0" w:space="0" w:color="auto"/>
        <w:bottom w:val="none" w:sz="0" w:space="0" w:color="auto"/>
        <w:right w:val="none" w:sz="0" w:space="0" w:color="auto"/>
      </w:divBdr>
    </w:div>
    <w:div w:id="1564366662">
      <w:bodyDiv w:val="1"/>
      <w:marLeft w:val="0"/>
      <w:marRight w:val="0"/>
      <w:marTop w:val="0"/>
      <w:marBottom w:val="0"/>
      <w:divBdr>
        <w:top w:val="none" w:sz="0" w:space="0" w:color="auto"/>
        <w:left w:val="none" w:sz="0" w:space="0" w:color="auto"/>
        <w:bottom w:val="none" w:sz="0" w:space="0" w:color="auto"/>
        <w:right w:val="none" w:sz="0" w:space="0" w:color="auto"/>
      </w:divBdr>
    </w:div>
    <w:div w:id="1566796371">
      <w:bodyDiv w:val="1"/>
      <w:marLeft w:val="0"/>
      <w:marRight w:val="0"/>
      <w:marTop w:val="0"/>
      <w:marBottom w:val="0"/>
      <w:divBdr>
        <w:top w:val="none" w:sz="0" w:space="0" w:color="auto"/>
        <w:left w:val="none" w:sz="0" w:space="0" w:color="auto"/>
        <w:bottom w:val="none" w:sz="0" w:space="0" w:color="auto"/>
        <w:right w:val="none" w:sz="0" w:space="0" w:color="auto"/>
      </w:divBdr>
    </w:div>
    <w:div w:id="1598905121">
      <w:bodyDiv w:val="1"/>
      <w:marLeft w:val="0"/>
      <w:marRight w:val="0"/>
      <w:marTop w:val="0"/>
      <w:marBottom w:val="0"/>
      <w:divBdr>
        <w:top w:val="none" w:sz="0" w:space="0" w:color="auto"/>
        <w:left w:val="none" w:sz="0" w:space="0" w:color="auto"/>
        <w:bottom w:val="none" w:sz="0" w:space="0" w:color="auto"/>
        <w:right w:val="none" w:sz="0" w:space="0" w:color="auto"/>
      </w:divBdr>
    </w:div>
    <w:div w:id="1680157646">
      <w:bodyDiv w:val="1"/>
      <w:marLeft w:val="0"/>
      <w:marRight w:val="0"/>
      <w:marTop w:val="0"/>
      <w:marBottom w:val="0"/>
      <w:divBdr>
        <w:top w:val="none" w:sz="0" w:space="0" w:color="auto"/>
        <w:left w:val="none" w:sz="0" w:space="0" w:color="auto"/>
        <w:bottom w:val="none" w:sz="0" w:space="0" w:color="auto"/>
        <w:right w:val="none" w:sz="0" w:space="0" w:color="auto"/>
      </w:divBdr>
    </w:div>
    <w:div w:id="1768193305">
      <w:bodyDiv w:val="1"/>
      <w:marLeft w:val="0"/>
      <w:marRight w:val="0"/>
      <w:marTop w:val="0"/>
      <w:marBottom w:val="0"/>
      <w:divBdr>
        <w:top w:val="none" w:sz="0" w:space="0" w:color="auto"/>
        <w:left w:val="none" w:sz="0" w:space="0" w:color="auto"/>
        <w:bottom w:val="none" w:sz="0" w:space="0" w:color="auto"/>
        <w:right w:val="none" w:sz="0" w:space="0" w:color="auto"/>
      </w:divBdr>
    </w:div>
    <w:div w:id="1788036722">
      <w:bodyDiv w:val="1"/>
      <w:marLeft w:val="0"/>
      <w:marRight w:val="0"/>
      <w:marTop w:val="0"/>
      <w:marBottom w:val="0"/>
      <w:divBdr>
        <w:top w:val="none" w:sz="0" w:space="0" w:color="auto"/>
        <w:left w:val="none" w:sz="0" w:space="0" w:color="auto"/>
        <w:bottom w:val="none" w:sz="0" w:space="0" w:color="auto"/>
        <w:right w:val="none" w:sz="0" w:space="0" w:color="auto"/>
      </w:divBdr>
      <w:divsChild>
        <w:div w:id="576672830">
          <w:marLeft w:val="0"/>
          <w:marRight w:val="0"/>
          <w:marTop w:val="0"/>
          <w:marBottom w:val="0"/>
          <w:divBdr>
            <w:top w:val="none" w:sz="0" w:space="0" w:color="auto"/>
            <w:left w:val="none" w:sz="0" w:space="0" w:color="auto"/>
            <w:bottom w:val="none" w:sz="0" w:space="0" w:color="auto"/>
            <w:right w:val="none" w:sz="0" w:space="0" w:color="auto"/>
          </w:divBdr>
        </w:div>
        <w:div w:id="2003966604">
          <w:marLeft w:val="0"/>
          <w:marRight w:val="0"/>
          <w:marTop w:val="0"/>
          <w:marBottom w:val="0"/>
          <w:divBdr>
            <w:top w:val="none" w:sz="0" w:space="0" w:color="auto"/>
            <w:left w:val="none" w:sz="0" w:space="0" w:color="auto"/>
            <w:bottom w:val="none" w:sz="0" w:space="0" w:color="auto"/>
            <w:right w:val="none" w:sz="0" w:space="0" w:color="auto"/>
          </w:divBdr>
        </w:div>
      </w:divsChild>
    </w:div>
    <w:div w:id="1846163799">
      <w:bodyDiv w:val="1"/>
      <w:marLeft w:val="0"/>
      <w:marRight w:val="0"/>
      <w:marTop w:val="0"/>
      <w:marBottom w:val="0"/>
      <w:divBdr>
        <w:top w:val="none" w:sz="0" w:space="0" w:color="auto"/>
        <w:left w:val="none" w:sz="0" w:space="0" w:color="auto"/>
        <w:bottom w:val="none" w:sz="0" w:space="0" w:color="auto"/>
        <w:right w:val="none" w:sz="0" w:space="0" w:color="auto"/>
      </w:divBdr>
    </w:div>
    <w:div w:id="1847817243">
      <w:bodyDiv w:val="1"/>
      <w:marLeft w:val="0"/>
      <w:marRight w:val="0"/>
      <w:marTop w:val="0"/>
      <w:marBottom w:val="0"/>
      <w:divBdr>
        <w:top w:val="none" w:sz="0" w:space="0" w:color="auto"/>
        <w:left w:val="none" w:sz="0" w:space="0" w:color="auto"/>
        <w:bottom w:val="none" w:sz="0" w:space="0" w:color="auto"/>
        <w:right w:val="none" w:sz="0" w:space="0" w:color="auto"/>
      </w:divBdr>
    </w:div>
    <w:div w:id="2039575633">
      <w:bodyDiv w:val="1"/>
      <w:marLeft w:val="0"/>
      <w:marRight w:val="0"/>
      <w:marTop w:val="0"/>
      <w:marBottom w:val="0"/>
      <w:divBdr>
        <w:top w:val="none" w:sz="0" w:space="0" w:color="auto"/>
        <w:left w:val="none" w:sz="0" w:space="0" w:color="auto"/>
        <w:bottom w:val="none" w:sz="0" w:space="0" w:color="auto"/>
        <w:right w:val="none" w:sz="0" w:space="0" w:color="auto"/>
      </w:divBdr>
    </w:div>
    <w:div w:id="21039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rkmichaelgarden@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4f4302-950c-469a-bab0-39ce799708d0">
      <Terms xmlns="http://schemas.microsoft.com/office/infopath/2007/PartnerControls"/>
    </lcf76f155ced4ddcb4097134ff3c332f>
    <TaxCatchAll xmlns="ee8d5490-8bfb-45b4-ae0a-50b942f043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AD2ED612B4DD4D806ABBA661128E1E" ma:contentTypeVersion="16" ma:contentTypeDescription="Create a new document." ma:contentTypeScope="" ma:versionID="92d6673dedb3d1f6542df84a3997d3b6">
  <xsd:schema xmlns:xsd="http://www.w3.org/2001/XMLSchema" xmlns:xs="http://www.w3.org/2001/XMLSchema" xmlns:p="http://schemas.microsoft.com/office/2006/metadata/properties" xmlns:ns2="894f4302-950c-469a-bab0-39ce799708d0" xmlns:ns3="ee8d5490-8bfb-45b4-ae0a-50b942f04366" targetNamespace="http://schemas.microsoft.com/office/2006/metadata/properties" ma:root="true" ma:fieldsID="09e06335f637dc73c37fa65bd02e7857" ns2:_="" ns3:_="">
    <xsd:import namespace="894f4302-950c-469a-bab0-39ce799708d0"/>
    <xsd:import namespace="ee8d5490-8bfb-45b4-ae0a-50b942f043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f4302-950c-469a-bab0-39ce79970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2f91bb-8127-4e58-95e5-abcd577ea0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8d5490-8bfb-45b4-ae0a-50b942f043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0b659b-257d-4bfb-a498-1996f14885a5}" ma:internalName="TaxCatchAll" ma:showField="CatchAllData" ma:web="ee8d5490-8bfb-45b4-ae0a-50b942f04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F24F7-421C-42A8-8E77-0F41E313DD95}">
  <ds:schemaRefs>
    <ds:schemaRef ds:uri="http://schemas.openxmlformats.org/officeDocument/2006/bibliography"/>
  </ds:schemaRefs>
</ds:datastoreItem>
</file>

<file path=customXml/itemProps2.xml><?xml version="1.0" encoding="utf-8"?>
<ds:datastoreItem xmlns:ds="http://schemas.openxmlformats.org/officeDocument/2006/customXml" ds:itemID="{89433B3D-15E4-4B2C-9125-B7150B357F69}">
  <ds:schemaRefs>
    <ds:schemaRef ds:uri="http://schemas.microsoft.com/office/2006/metadata/properties"/>
    <ds:schemaRef ds:uri="http://schemas.microsoft.com/office/infopath/2007/PartnerControls"/>
    <ds:schemaRef ds:uri="894f4302-950c-469a-bab0-39ce799708d0"/>
    <ds:schemaRef ds:uri="ee8d5490-8bfb-45b4-ae0a-50b942f04366"/>
  </ds:schemaRefs>
</ds:datastoreItem>
</file>

<file path=customXml/itemProps3.xml><?xml version="1.0" encoding="utf-8"?>
<ds:datastoreItem xmlns:ds="http://schemas.openxmlformats.org/officeDocument/2006/customXml" ds:itemID="{D1DAE1F3-BBEC-428F-9D86-421DA7A61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f4302-950c-469a-bab0-39ce799708d0"/>
    <ds:schemaRef ds:uri="ee8d5490-8bfb-45b4-ae0a-50b942f04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058EF-8C4F-4E98-97BB-C1911A920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Slater</dc:creator>
  <cp:keywords/>
  <cp:lastModifiedBy>Tim Slater</cp:lastModifiedBy>
  <cp:revision>24</cp:revision>
  <cp:lastPrinted>2020-08-28T13:47:00Z</cp:lastPrinted>
  <dcterms:created xsi:type="dcterms:W3CDTF">2023-07-31T13:45:00Z</dcterms:created>
  <dcterms:modified xsi:type="dcterms:W3CDTF">2025-09-22T17:37:00Z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diaServiceImageTags">
    <vt:lpwstr/>
  </property>
  <property fmtid="{D5CDD505-2E9C-101B-9397-08002B2CF9AE}" pid="9" name="ContentTypeId">
    <vt:lpwstr>0x0101007DAD2ED612B4DD4D806ABBA661128E1E</vt:lpwstr>
  </property>
</Properties>
</file>